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B9E0D" w14:textId="77777777" w:rsidR="00B72C7B" w:rsidRPr="00863B30" w:rsidRDefault="00863B30" w:rsidP="00760E82">
      <w:pPr>
        <w:spacing w:after="0"/>
        <w:rPr>
          <w:b/>
          <w:sz w:val="28"/>
          <w:szCs w:val="28"/>
        </w:rPr>
      </w:pPr>
      <w:r w:rsidRPr="00863B30">
        <w:rPr>
          <w:sz w:val="28"/>
          <w:szCs w:val="28"/>
        </w:rPr>
        <w:t>Metrum Medisch Centrum</w:t>
      </w:r>
      <w:r w:rsidR="00B72C7B" w:rsidRPr="00863B30">
        <w:rPr>
          <w:b/>
          <w:sz w:val="28"/>
          <w:szCs w:val="28"/>
        </w:rPr>
        <w:tab/>
      </w:r>
      <w:r w:rsidR="00B72C7B" w:rsidRPr="00863B30">
        <w:rPr>
          <w:b/>
          <w:sz w:val="28"/>
          <w:szCs w:val="28"/>
        </w:rPr>
        <w:tab/>
      </w:r>
      <w:r w:rsidR="00B72C7B" w:rsidRPr="00863B30">
        <w:rPr>
          <w:b/>
          <w:sz w:val="28"/>
          <w:szCs w:val="28"/>
        </w:rPr>
        <w:tab/>
      </w:r>
    </w:p>
    <w:p w14:paraId="34AB36AF" w14:textId="3C5B0415" w:rsidR="00B72C7B" w:rsidRPr="00B72C7B" w:rsidRDefault="00863B30" w:rsidP="004368F7">
      <w:pPr>
        <w:spacing w:after="0"/>
      </w:pPr>
      <w:r>
        <w:t>Debussyring 102</w:t>
      </w:r>
      <w:r w:rsidR="004C5BED">
        <w:t xml:space="preserve">  </w:t>
      </w:r>
      <w:r w:rsidRPr="00F1354F">
        <w:rPr>
          <w:lang w:val="en-US"/>
        </w:rPr>
        <w:t>3261 JA Oud-Be</w:t>
      </w:r>
      <w:r w:rsidR="001945C1">
        <w:rPr>
          <w:lang w:val="en-US"/>
        </w:rPr>
        <w:t>ijerland</w:t>
      </w:r>
      <w:r w:rsidR="00B72C7B" w:rsidRPr="00B72C7B">
        <w:tab/>
      </w:r>
      <w:r w:rsidR="004C5BED">
        <w:t xml:space="preserve">                                        </w:t>
      </w:r>
      <w:r w:rsidR="004C5BED">
        <w:rPr>
          <w:noProof/>
        </w:rPr>
        <w:drawing>
          <wp:inline distT="0" distB="0" distL="0" distR="0" wp14:anchorId="7BF438FD" wp14:editId="633B4482">
            <wp:extent cx="1440180" cy="617220"/>
            <wp:effectExtent l="0" t="0" r="7620" b="0"/>
            <wp:docPr id="5" name="Afbeelding 5" descr="Metrum Medisch Cent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rum Medisch Centr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DA8E0" w14:textId="1A729719" w:rsidR="00B72C7B" w:rsidRPr="00B72C7B" w:rsidRDefault="00B72C7B" w:rsidP="004368F7">
      <w:pPr>
        <w:spacing w:after="0"/>
      </w:pPr>
      <w:r w:rsidRPr="00B72C7B">
        <w:t xml:space="preserve">Telefoonnummer: </w:t>
      </w:r>
      <w:r w:rsidR="00863B30" w:rsidRPr="00F1354F">
        <w:rPr>
          <w:lang w:val="en-US"/>
        </w:rPr>
        <w:t>0186-6</w:t>
      </w:r>
      <w:r w:rsidR="00CF490E">
        <w:rPr>
          <w:lang w:val="en-US"/>
        </w:rPr>
        <w:t>19173</w:t>
      </w:r>
    </w:p>
    <w:p w14:paraId="4F244FEC" w14:textId="77777777" w:rsidR="00B72C7B" w:rsidRDefault="00B72C7B" w:rsidP="00B72C7B">
      <w:pPr>
        <w:spacing w:after="0"/>
      </w:pPr>
    </w:p>
    <w:p w14:paraId="3F1AF391" w14:textId="5E1C65DA" w:rsidR="00F00764" w:rsidRDefault="00F00764" w:rsidP="00F00764">
      <w:pPr>
        <w:rPr>
          <w:b/>
          <w:sz w:val="28"/>
          <w:szCs w:val="28"/>
        </w:rPr>
      </w:pPr>
      <w:r>
        <w:rPr>
          <w:b/>
          <w:sz w:val="28"/>
          <w:szCs w:val="28"/>
        </w:rPr>
        <w:t>Inschrijfformulier</w:t>
      </w:r>
      <w:r w:rsidR="004C5BED">
        <w:rPr>
          <w:b/>
          <w:sz w:val="28"/>
          <w:szCs w:val="28"/>
        </w:rPr>
        <w:t xml:space="preserve"> huisartspraktijk </w:t>
      </w:r>
      <w:r w:rsidR="001A1E9E">
        <w:rPr>
          <w:b/>
          <w:sz w:val="28"/>
          <w:szCs w:val="28"/>
        </w:rPr>
        <w:t>Klokkenburg</w:t>
      </w:r>
    </w:p>
    <w:p w14:paraId="07FECB8F" w14:textId="77777777" w:rsidR="00F00764" w:rsidRPr="009C3EEE" w:rsidRDefault="00F00764" w:rsidP="00F00764">
      <w:pPr>
        <w:rPr>
          <w:b/>
          <w:sz w:val="24"/>
          <w:szCs w:val="24"/>
        </w:rPr>
      </w:pPr>
      <w:r w:rsidRPr="009C3EEE">
        <w:rPr>
          <w:b/>
          <w:sz w:val="24"/>
          <w:szCs w:val="24"/>
        </w:rPr>
        <w:t>Persoonsgegevens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7229"/>
      </w:tblGrid>
      <w:tr w:rsidR="00F00764" w:rsidRPr="00F00764" w14:paraId="40646FDE" w14:textId="77777777" w:rsidTr="00FE02CF">
        <w:tc>
          <w:tcPr>
            <w:tcW w:w="2093" w:type="dxa"/>
          </w:tcPr>
          <w:p w14:paraId="54D3E42C" w14:textId="77777777" w:rsidR="00F00764" w:rsidRPr="00F00764" w:rsidRDefault="00F00764" w:rsidP="00FE02CF">
            <w:pPr>
              <w:spacing w:after="0"/>
            </w:pPr>
            <w:r w:rsidRPr="00F00764">
              <w:t xml:space="preserve">Achternaam: </w:t>
            </w:r>
          </w:p>
          <w:p w14:paraId="5FE540CD" w14:textId="77777777" w:rsidR="00F00764" w:rsidRPr="00F00764" w:rsidRDefault="00F00764" w:rsidP="00FE02CF">
            <w:pPr>
              <w:spacing w:after="0"/>
            </w:pPr>
          </w:p>
        </w:tc>
        <w:tc>
          <w:tcPr>
            <w:tcW w:w="7229" w:type="dxa"/>
          </w:tcPr>
          <w:p w14:paraId="78F3E9FC" w14:textId="77777777" w:rsidR="00F00764" w:rsidRPr="00F00764" w:rsidRDefault="00F00764" w:rsidP="00FE02CF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00764" w:rsidRPr="00F00764" w14:paraId="0CBB9FE9" w14:textId="77777777" w:rsidTr="00FE02CF">
        <w:tc>
          <w:tcPr>
            <w:tcW w:w="2093" w:type="dxa"/>
          </w:tcPr>
          <w:p w14:paraId="68247349" w14:textId="77777777" w:rsidR="00F00764" w:rsidRPr="00F00764" w:rsidRDefault="00F00764" w:rsidP="00FE02CF">
            <w:pPr>
              <w:spacing w:after="0"/>
            </w:pPr>
            <w:r w:rsidRPr="00F00764">
              <w:t>Voorletters:</w:t>
            </w:r>
          </w:p>
          <w:p w14:paraId="596796FA" w14:textId="77777777" w:rsidR="00F00764" w:rsidRPr="00F00764" w:rsidRDefault="00F00764" w:rsidP="00FE02CF">
            <w:pPr>
              <w:spacing w:after="0"/>
            </w:pPr>
            <w:r w:rsidRPr="00F00764">
              <w:t xml:space="preserve"> </w:t>
            </w:r>
          </w:p>
        </w:tc>
        <w:tc>
          <w:tcPr>
            <w:tcW w:w="7229" w:type="dxa"/>
          </w:tcPr>
          <w:p w14:paraId="7617DE64" w14:textId="77777777" w:rsidR="00F00764" w:rsidRPr="00F00764" w:rsidRDefault="00F00764" w:rsidP="00FE02CF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00764" w:rsidRPr="00F00764" w14:paraId="70EB45D0" w14:textId="77777777" w:rsidTr="00FE02CF">
        <w:tc>
          <w:tcPr>
            <w:tcW w:w="2093" w:type="dxa"/>
          </w:tcPr>
          <w:p w14:paraId="14F2719C" w14:textId="77777777" w:rsidR="00F00764" w:rsidRPr="00F00764" w:rsidRDefault="00F00764" w:rsidP="00FE02CF">
            <w:pPr>
              <w:spacing w:after="0"/>
            </w:pPr>
            <w:r w:rsidRPr="00F00764">
              <w:t>Roepnaam:</w:t>
            </w:r>
          </w:p>
          <w:p w14:paraId="33FD177C" w14:textId="77777777" w:rsidR="00F00764" w:rsidRPr="00F00764" w:rsidRDefault="00F00764" w:rsidP="00FE02CF">
            <w:pPr>
              <w:spacing w:after="0"/>
            </w:pPr>
            <w:r w:rsidRPr="00F00764">
              <w:t xml:space="preserve"> </w:t>
            </w:r>
          </w:p>
        </w:tc>
        <w:tc>
          <w:tcPr>
            <w:tcW w:w="7229" w:type="dxa"/>
          </w:tcPr>
          <w:p w14:paraId="0F7AB12A" w14:textId="77777777" w:rsidR="00F00764" w:rsidRPr="00F00764" w:rsidRDefault="00F00764" w:rsidP="00FE02CF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00764" w:rsidRPr="00F00764" w14:paraId="5409BAEC" w14:textId="77777777" w:rsidTr="00FE02CF">
        <w:tc>
          <w:tcPr>
            <w:tcW w:w="2093" w:type="dxa"/>
          </w:tcPr>
          <w:p w14:paraId="0CE22730" w14:textId="77777777" w:rsidR="00F00764" w:rsidRPr="00F00764" w:rsidRDefault="00F00764" w:rsidP="00FE02CF">
            <w:pPr>
              <w:spacing w:after="0"/>
            </w:pPr>
            <w:r w:rsidRPr="00F00764">
              <w:t>Geboortedatum:</w:t>
            </w:r>
          </w:p>
          <w:p w14:paraId="5B062232" w14:textId="77777777" w:rsidR="00F00764" w:rsidRPr="00F00764" w:rsidRDefault="00F00764" w:rsidP="00FE02CF">
            <w:pPr>
              <w:spacing w:after="0"/>
            </w:pPr>
            <w:r w:rsidRPr="00F00764">
              <w:t xml:space="preserve"> </w:t>
            </w:r>
          </w:p>
        </w:tc>
        <w:tc>
          <w:tcPr>
            <w:tcW w:w="7229" w:type="dxa"/>
          </w:tcPr>
          <w:p w14:paraId="155AB621" w14:textId="77777777" w:rsidR="00F00764" w:rsidRPr="00F00764" w:rsidRDefault="00F00764" w:rsidP="00FE02CF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00764" w:rsidRPr="00F00764" w14:paraId="08B1DBCA" w14:textId="77777777" w:rsidTr="00FE02CF">
        <w:tc>
          <w:tcPr>
            <w:tcW w:w="2093" w:type="dxa"/>
          </w:tcPr>
          <w:p w14:paraId="1454CCA6" w14:textId="77777777" w:rsidR="00F00764" w:rsidRPr="00F00764" w:rsidRDefault="00F00764" w:rsidP="00FE02CF">
            <w:pPr>
              <w:spacing w:after="0"/>
            </w:pPr>
            <w:r w:rsidRPr="00F00764">
              <w:t>Geslacht:</w:t>
            </w:r>
          </w:p>
          <w:p w14:paraId="143BB8C6" w14:textId="77777777" w:rsidR="00F00764" w:rsidRPr="00F00764" w:rsidRDefault="00F00764" w:rsidP="00FE02CF">
            <w:pPr>
              <w:spacing w:after="0"/>
            </w:pPr>
            <w:r w:rsidRPr="00F00764">
              <w:t xml:space="preserve"> </w:t>
            </w:r>
          </w:p>
        </w:tc>
        <w:tc>
          <w:tcPr>
            <w:tcW w:w="7229" w:type="dxa"/>
          </w:tcPr>
          <w:p w14:paraId="522C4DCF" w14:textId="77777777" w:rsidR="00F00764" w:rsidRPr="00F00764" w:rsidRDefault="009C3EEE" w:rsidP="00FE02CF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 / V</w:t>
            </w:r>
          </w:p>
        </w:tc>
      </w:tr>
      <w:tr w:rsidR="00E92A74" w:rsidRPr="00F00764" w14:paraId="1F93EDF0" w14:textId="77777777" w:rsidTr="00FE02CF">
        <w:tc>
          <w:tcPr>
            <w:tcW w:w="2093" w:type="dxa"/>
          </w:tcPr>
          <w:p w14:paraId="2A4982D7" w14:textId="77777777" w:rsidR="00E92A74" w:rsidRPr="00F00764" w:rsidRDefault="00E92A74" w:rsidP="00FE02CF">
            <w:pPr>
              <w:spacing w:after="0"/>
            </w:pPr>
            <w:r>
              <w:t>Identiteitscontrole uitgevoerd aan de hand van geldig ID</w:t>
            </w:r>
          </w:p>
        </w:tc>
        <w:tc>
          <w:tcPr>
            <w:tcW w:w="7229" w:type="dxa"/>
          </w:tcPr>
          <w:p w14:paraId="612D3D42" w14:textId="77777777" w:rsidR="00E92A74" w:rsidRDefault="00E92A74" w:rsidP="00FE02CF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ja / nee</w:t>
            </w:r>
          </w:p>
        </w:tc>
      </w:tr>
    </w:tbl>
    <w:p w14:paraId="091BC551" w14:textId="77777777" w:rsidR="0048649F" w:rsidRPr="00391E9F" w:rsidRDefault="0048649F" w:rsidP="00F00764">
      <w:pPr>
        <w:rPr>
          <w:b/>
          <w:sz w:val="16"/>
          <w:szCs w:val="16"/>
        </w:rPr>
      </w:pPr>
    </w:p>
    <w:p w14:paraId="096D5F97" w14:textId="77777777" w:rsidR="00F00764" w:rsidRPr="009C3EEE" w:rsidRDefault="00F00764" w:rsidP="00F00764">
      <w:pPr>
        <w:rPr>
          <w:b/>
          <w:sz w:val="24"/>
          <w:szCs w:val="24"/>
        </w:rPr>
      </w:pPr>
      <w:r w:rsidRPr="009C3EEE">
        <w:rPr>
          <w:b/>
          <w:sz w:val="24"/>
          <w:szCs w:val="24"/>
        </w:rPr>
        <w:t xml:space="preserve">Adresgegevens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1843"/>
        <w:gridCol w:w="5103"/>
      </w:tblGrid>
      <w:tr w:rsidR="00F00764" w:rsidRPr="00F00764" w14:paraId="1016B155" w14:textId="77777777" w:rsidTr="00FE02CF">
        <w:tc>
          <w:tcPr>
            <w:tcW w:w="2376" w:type="dxa"/>
          </w:tcPr>
          <w:p w14:paraId="43F8C8F2" w14:textId="77777777" w:rsidR="00F00764" w:rsidRPr="00F00764" w:rsidRDefault="00C55F95" w:rsidP="00FE02CF">
            <w:pPr>
              <w:spacing w:after="0"/>
            </w:pPr>
            <w:r>
              <w:t>Straat</w:t>
            </w:r>
            <w:r w:rsidR="009C3EEE">
              <w:t>:</w:t>
            </w:r>
          </w:p>
          <w:p w14:paraId="3A41C262" w14:textId="77777777" w:rsidR="00F00764" w:rsidRPr="00F00764" w:rsidRDefault="00F00764" w:rsidP="00FE02CF">
            <w:pPr>
              <w:spacing w:after="0"/>
            </w:pPr>
          </w:p>
        </w:tc>
        <w:tc>
          <w:tcPr>
            <w:tcW w:w="6946" w:type="dxa"/>
            <w:gridSpan w:val="2"/>
          </w:tcPr>
          <w:p w14:paraId="07CAF49C" w14:textId="77777777" w:rsidR="00F00764" w:rsidRPr="00F00764" w:rsidRDefault="00F00764" w:rsidP="00FE02CF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C3561" w:rsidRPr="00F00764" w14:paraId="051A8FB4" w14:textId="77777777" w:rsidTr="001C3561">
        <w:tc>
          <w:tcPr>
            <w:tcW w:w="2376" w:type="dxa"/>
          </w:tcPr>
          <w:p w14:paraId="519DC73F" w14:textId="77777777" w:rsidR="001C3561" w:rsidRDefault="001C3561" w:rsidP="00FE02CF">
            <w:pPr>
              <w:spacing w:after="0"/>
            </w:pPr>
            <w:r>
              <w:t>Postcode:</w:t>
            </w:r>
          </w:p>
          <w:p w14:paraId="2CF18CA9" w14:textId="77777777" w:rsidR="001C3561" w:rsidRDefault="001C3561" w:rsidP="00FE02CF">
            <w:pPr>
              <w:spacing w:after="0"/>
            </w:pPr>
          </w:p>
        </w:tc>
        <w:tc>
          <w:tcPr>
            <w:tcW w:w="1843" w:type="dxa"/>
          </w:tcPr>
          <w:p w14:paraId="49AE01E4" w14:textId="77777777" w:rsidR="001C3561" w:rsidRPr="00F00764" w:rsidRDefault="001C3561" w:rsidP="00FE02CF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3" w:type="dxa"/>
          </w:tcPr>
          <w:p w14:paraId="338B6125" w14:textId="77777777" w:rsidR="001C3561" w:rsidRPr="00F00764" w:rsidRDefault="001C3561" w:rsidP="00FE02CF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1C3561">
              <w:t>Plaats: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F00764" w:rsidRPr="00F00764" w14:paraId="438D1FF8" w14:textId="77777777" w:rsidTr="00FE02CF">
        <w:tc>
          <w:tcPr>
            <w:tcW w:w="2376" w:type="dxa"/>
          </w:tcPr>
          <w:p w14:paraId="670795E6" w14:textId="77777777" w:rsidR="00F00764" w:rsidRPr="00F00764" w:rsidRDefault="00F00764" w:rsidP="00FE02CF">
            <w:pPr>
              <w:spacing w:after="0"/>
            </w:pPr>
            <w:r w:rsidRPr="00F00764">
              <w:t>Telefoonnummer:</w:t>
            </w:r>
          </w:p>
          <w:p w14:paraId="290E8A86" w14:textId="77777777" w:rsidR="00F00764" w:rsidRPr="00F00764" w:rsidRDefault="00F00764" w:rsidP="00FE02CF">
            <w:pPr>
              <w:spacing w:after="0"/>
            </w:pPr>
            <w:r w:rsidRPr="00F00764">
              <w:t xml:space="preserve"> </w:t>
            </w:r>
          </w:p>
        </w:tc>
        <w:tc>
          <w:tcPr>
            <w:tcW w:w="6946" w:type="dxa"/>
            <w:gridSpan w:val="2"/>
          </w:tcPr>
          <w:p w14:paraId="2DE4F4B9" w14:textId="77777777" w:rsidR="00F00764" w:rsidRPr="00F00764" w:rsidRDefault="00F00764" w:rsidP="00FE02CF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00764" w:rsidRPr="00F00764" w14:paraId="25C0F5D9" w14:textId="77777777" w:rsidTr="00FE02CF">
        <w:tc>
          <w:tcPr>
            <w:tcW w:w="2376" w:type="dxa"/>
          </w:tcPr>
          <w:p w14:paraId="181040DE" w14:textId="77777777" w:rsidR="00F00764" w:rsidRPr="00F00764" w:rsidRDefault="00F00764" w:rsidP="00FE02CF">
            <w:pPr>
              <w:spacing w:after="0"/>
            </w:pPr>
            <w:r w:rsidRPr="00F00764">
              <w:t>Mobiel nummer:</w:t>
            </w:r>
          </w:p>
          <w:p w14:paraId="42953AF9" w14:textId="77777777" w:rsidR="00F00764" w:rsidRPr="00F00764" w:rsidRDefault="00F00764" w:rsidP="00FE02CF">
            <w:pPr>
              <w:spacing w:after="0"/>
            </w:pPr>
            <w:r w:rsidRPr="00F00764">
              <w:t xml:space="preserve"> </w:t>
            </w:r>
          </w:p>
        </w:tc>
        <w:tc>
          <w:tcPr>
            <w:tcW w:w="6946" w:type="dxa"/>
            <w:gridSpan w:val="2"/>
          </w:tcPr>
          <w:p w14:paraId="72043061" w14:textId="77777777" w:rsidR="00F00764" w:rsidRPr="00F00764" w:rsidRDefault="00F00764" w:rsidP="00FE02CF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00764" w:rsidRPr="00F00764" w14:paraId="5B06192F" w14:textId="77777777" w:rsidTr="00FE02CF">
        <w:tc>
          <w:tcPr>
            <w:tcW w:w="2376" w:type="dxa"/>
          </w:tcPr>
          <w:p w14:paraId="76A43C01" w14:textId="77777777" w:rsidR="00F00764" w:rsidRPr="00F00764" w:rsidRDefault="00F00764" w:rsidP="00FE02CF">
            <w:pPr>
              <w:spacing w:after="0"/>
            </w:pPr>
            <w:r w:rsidRPr="00F00764">
              <w:t>Emailadres:</w:t>
            </w:r>
          </w:p>
          <w:p w14:paraId="159ED8B8" w14:textId="77777777" w:rsidR="00F00764" w:rsidRPr="00F00764" w:rsidRDefault="00F00764" w:rsidP="00FE02CF">
            <w:pPr>
              <w:spacing w:after="0"/>
            </w:pPr>
          </w:p>
        </w:tc>
        <w:tc>
          <w:tcPr>
            <w:tcW w:w="6946" w:type="dxa"/>
            <w:gridSpan w:val="2"/>
          </w:tcPr>
          <w:p w14:paraId="09ECC31E" w14:textId="77777777" w:rsidR="00F00764" w:rsidRPr="00F00764" w:rsidRDefault="00F00764" w:rsidP="00FE02CF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400FE43" w14:textId="77777777" w:rsidR="00F00764" w:rsidRPr="009C3EEE" w:rsidRDefault="00F00764" w:rsidP="00F00764">
      <w:pPr>
        <w:spacing w:before="100" w:beforeAutospacing="1" w:after="100" w:afterAutospacing="1"/>
        <w:outlineLvl w:val="2"/>
        <w:rPr>
          <w:rFonts w:eastAsia="Times New Roman"/>
          <w:b/>
          <w:bCs/>
          <w:sz w:val="24"/>
          <w:szCs w:val="24"/>
          <w:lang w:eastAsia="nl-NL"/>
        </w:rPr>
      </w:pPr>
      <w:r w:rsidRPr="009C3EEE">
        <w:rPr>
          <w:rFonts w:eastAsia="Times New Roman"/>
          <w:b/>
          <w:bCs/>
          <w:sz w:val="24"/>
          <w:szCs w:val="24"/>
          <w:lang w:eastAsia="nl-NL"/>
        </w:rPr>
        <w:t>Verzekeringsgegevens en BSN-nummer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9"/>
        <w:gridCol w:w="6903"/>
      </w:tblGrid>
      <w:tr w:rsidR="00F00764" w:rsidRPr="00F00764" w14:paraId="7C5E4823" w14:textId="77777777" w:rsidTr="009C3EEE">
        <w:tc>
          <w:tcPr>
            <w:tcW w:w="2421" w:type="dxa"/>
          </w:tcPr>
          <w:p w14:paraId="0527102F" w14:textId="77777777" w:rsidR="00F00764" w:rsidRPr="00F00764" w:rsidRDefault="00F00764" w:rsidP="00FE02CF">
            <w:pPr>
              <w:spacing w:after="0"/>
            </w:pPr>
            <w:r w:rsidRPr="00F00764">
              <w:t xml:space="preserve">Naam zorgverzekeraar:  </w:t>
            </w:r>
          </w:p>
          <w:p w14:paraId="46A48542" w14:textId="77777777" w:rsidR="00F00764" w:rsidRPr="00F00764" w:rsidRDefault="00F00764" w:rsidP="00FE02CF">
            <w:pPr>
              <w:spacing w:after="0"/>
            </w:pPr>
          </w:p>
        </w:tc>
        <w:tc>
          <w:tcPr>
            <w:tcW w:w="6901" w:type="dxa"/>
          </w:tcPr>
          <w:p w14:paraId="309918EF" w14:textId="77777777" w:rsidR="00F00764" w:rsidRPr="00F00764" w:rsidRDefault="00F00764" w:rsidP="00FE02CF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00764" w:rsidRPr="00F00764" w14:paraId="12EB70DE" w14:textId="77777777" w:rsidTr="00FE02CF">
        <w:tc>
          <w:tcPr>
            <w:tcW w:w="2313" w:type="dxa"/>
          </w:tcPr>
          <w:p w14:paraId="48025336" w14:textId="77777777" w:rsidR="00F00764" w:rsidRPr="00F00764" w:rsidRDefault="00F00764" w:rsidP="00FE02CF">
            <w:pPr>
              <w:spacing w:after="0"/>
            </w:pPr>
            <w:r w:rsidRPr="00F00764">
              <w:t>Polisnummer:</w:t>
            </w:r>
          </w:p>
          <w:p w14:paraId="1C3F190F" w14:textId="77777777" w:rsidR="00F00764" w:rsidRPr="00F00764" w:rsidRDefault="00F00764" w:rsidP="00FE02CF">
            <w:pPr>
              <w:spacing w:after="0"/>
            </w:pPr>
          </w:p>
        </w:tc>
        <w:tc>
          <w:tcPr>
            <w:tcW w:w="7009" w:type="dxa"/>
          </w:tcPr>
          <w:p w14:paraId="3BB11124" w14:textId="77777777" w:rsidR="00F00764" w:rsidRPr="00F00764" w:rsidRDefault="00F00764" w:rsidP="00FE02CF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00764" w:rsidRPr="00F00764" w14:paraId="7B4D5CC6" w14:textId="77777777" w:rsidTr="009C3EEE">
        <w:tc>
          <w:tcPr>
            <w:tcW w:w="2421" w:type="dxa"/>
          </w:tcPr>
          <w:p w14:paraId="6D559F81" w14:textId="77777777" w:rsidR="00F00764" w:rsidRPr="00F00764" w:rsidRDefault="00F00764" w:rsidP="00FE02CF">
            <w:pPr>
              <w:spacing w:after="0"/>
            </w:pPr>
            <w:r w:rsidRPr="00F00764">
              <w:t>BurgerServiceNummer:</w:t>
            </w:r>
          </w:p>
          <w:p w14:paraId="08D5142C" w14:textId="77777777" w:rsidR="00F00764" w:rsidRPr="00F00764" w:rsidRDefault="00F00764" w:rsidP="00FE02CF">
            <w:pPr>
              <w:spacing w:after="0"/>
            </w:pPr>
            <w:r w:rsidRPr="00F00764">
              <w:t xml:space="preserve"> </w:t>
            </w:r>
          </w:p>
        </w:tc>
        <w:tc>
          <w:tcPr>
            <w:tcW w:w="6901" w:type="dxa"/>
          </w:tcPr>
          <w:p w14:paraId="71739CA5" w14:textId="77777777" w:rsidR="00F00764" w:rsidRPr="00F00764" w:rsidRDefault="00F00764" w:rsidP="00FE02CF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1ED1B6D" w14:textId="77777777" w:rsidR="00F00764" w:rsidRPr="00F00764" w:rsidRDefault="00F00764" w:rsidP="00F00764">
      <w:pPr>
        <w:spacing w:before="100" w:beforeAutospacing="1" w:after="100" w:afterAutospacing="1"/>
        <w:outlineLvl w:val="2"/>
        <w:rPr>
          <w:rFonts w:eastAsia="Times New Roman"/>
          <w:bCs/>
          <w:lang w:eastAsia="nl-NL"/>
        </w:rPr>
      </w:pPr>
      <w:r w:rsidRPr="009C3EEE">
        <w:rPr>
          <w:rFonts w:eastAsia="Times New Roman"/>
          <w:b/>
          <w:bCs/>
          <w:sz w:val="24"/>
          <w:szCs w:val="24"/>
          <w:lang w:eastAsia="nl-NL"/>
        </w:rPr>
        <w:t xml:space="preserve">Gegevens vorige huisarts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3"/>
        <w:gridCol w:w="7009"/>
      </w:tblGrid>
      <w:tr w:rsidR="00F00764" w:rsidRPr="00F00764" w14:paraId="63CC04E4" w14:textId="77777777" w:rsidTr="00FE02CF">
        <w:tc>
          <w:tcPr>
            <w:tcW w:w="2313" w:type="dxa"/>
          </w:tcPr>
          <w:p w14:paraId="60421C68" w14:textId="77777777" w:rsidR="00F00764" w:rsidRPr="00F00764" w:rsidRDefault="00F00764" w:rsidP="00FE02CF">
            <w:pPr>
              <w:spacing w:after="0"/>
            </w:pPr>
            <w:r w:rsidRPr="00F00764">
              <w:t xml:space="preserve">Naam:  </w:t>
            </w:r>
          </w:p>
          <w:p w14:paraId="6348ACA1" w14:textId="77777777" w:rsidR="00F00764" w:rsidRPr="00F00764" w:rsidRDefault="00F00764" w:rsidP="00FE02CF">
            <w:pPr>
              <w:spacing w:after="0"/>
            </w:pPr>
          </w:p>
        </w:tc>
        <w:tc>
          <w:tcPr>
            <w:tcW w:w="7009" w:type="dxa"/>
          </w:tcPr>
          <w:p w14:paraId="76137713" w14:textId="77777777" w:rsidR="00F00764" w:rsidRPr="00F00764" w:rsidRDefault="00F00764" w:rsidP="00FE02CF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00764" w:rsidRPr="00F00764" w14:paraId="0D5CCDEA" w14:textId="77777777" w:rsidTr="00FE02CF">
        <w:tc>
          <w:tcPr>
            <w:tcW w:w="2313" w:type="dxa"/>
          </w:tcPr>
          <w:p w14:paraId="24E49BBC" w14:textId="77777777" w:rsidR="00F00764" w:rsidRPr="00F00764" w:rsidRDefault="00F00764" w:rsidP="00FE02CF">
            <w:pPr>
              <w:spacing w:after="0"/>
            </w:pPr>
            <w:r w:rsidRPr="00F00764">
              <w:t xml:space="preserve">Adres: </w:t>
            </w:r>
          </w:p>
          <w:p w14:paraId="71374D44" w14:textId="77777777" w:rsidR="00F00764" w:rsidRPr="00F00764" w:rsidRDefault="00F00764" w:rsidP="00FE02CF">
            <w:pPr>
              <w:spacing w:after="0"/>
            </w:pPr>
          </w:p>
        </w:tc>
        <w:tc>
          <w:tcPr>
            <w:tcW w:w="7009" w:type="dxa"/>
          </w:tcPr>
          <w:p w14:paraId="719C1EF7" w14:textId="77777777" w:rsidR="00F00764" w:rsidRPr="00F00764" w:rsidRDefault="00F00764" w:rsidP="00FE02CF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C5437F0" w14:textId="77777777" w:rsidR="00E90F68" w:rsidRDefault="00E90F68" w:rsidP="00F00764">
      <w:pPr>
        <w:spacing w:before="100" w:beforeAutospacing="1" w:after="100" w:afterAutospacing="1"/>
        <w:outlineLvl w:val="2"/>
        <w:rPr>
          <w:rFonts w:eastAsia="Times New Roman"/>
          <w:b/>
          <w:bCs/>
          <w:sz w:val="28"/>
          <w:szCs w:val="28"/>
          <w:lang w:eastAsia="nl-NL"/>
        </w:rPr>
      </w:pPr>
    </w:p>
    <w:p w14:paraId="05F2D94B" w14:textId="5AF0E9D5" w:rsidR="001C3561" w:rsidRDefault="001C3561">
      <w:pPr>
        <w:spacing w:after="0"/>
        <w:rPr>
          <w:rFonts w:eastAsia="Times New Roman"/>
          <w:b/>
          <w:bCs/>
          <w:sz w:val="24"/>
          <w:szCs w:val="24"/>
          <w:lang w:eastAsia="nl-NL"/>
        </w:rPr>
      </w:pPr>
    </w:p>
    <w:p w14:paraId="5086C353" w14:textId="77777777" w:rsidR="00F00764" w:rsidRPr="00376AEF" w:rsidRDefault="00F00764" w:rsidP="00F00764">
      <w:pPr>
        <w:spacing w:before="100" w:beforeAutospacing="1" w:after="100" w:afterAutospacing="1"/>
        <w:outlineLvl w:val="2"/>
        <w:rPr>
          <w:sz w:val="16"/>
          <w:szCs w:val="16"/>
        </w:rPr>
      </w:pPr>
      <w:r w:rsidRPr="009C3EEE">
        <w:rPr>
          <w:rFonts w:eastAsia="Times New Roman"/>
          <w:b/>
          <w:bCs/>
          <w:sz w:val="24"/>
          <w:szCs w:val="24"/>
          <w:lang w:eastAsia="nl-NL"/>
        </w:rPr>
        <w:t xml:space="preserve">Gegevens vorige apotheek </w:t>
      </w:r>
      <w:r w:rsidRPr="00F00764">
        <w:rPr>
          <w:rFonts w:eastAsia="Times New Roman"/>
          <w:b/>
          <w:bCs/>
          <w:sz w:val="28"/>
          <w:szCs w:val="28"/>
          <w:lang w:eastAsia="nl-NL"/>
        </w:rPr>
        <w:br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3"/>
        <w:gridCol w:w="7009"/>
      </w:tblGrid>
      <w:tr w:rsidR="00F00764" w:rsidRPr="00F00764" w14:paraId="2F6E3DED" w14:textId="77777777" w:rsidTr="00FE02CF">
        <w:tc>
          <w:tcPr>
            <w:tcW w:w="2313" w:type="dxa"/>
          </w:tcPr>
          <w:p w14:paraId="5D002004" w14:textId="77777777" w:rsidR="00F00764" w:rsidRPr="00F00764" w:rsidRDefault="00F00764" w:rsidP="00FE02CF">
            <w:pPr>
              <w:spacing w:after="0"/>
            </w:pPr>
            <w:r w:rsidRPr="00F00764">
              <w:t xml:space="preserve">Naam:  </w:t>
            </w:r>
          </w:p>
          <w:p w14:paraId="68D923A0" w14:textId="77777777" w:rsidR="00F00764" w:rsidRPr="00F00764" w:rsidRDefault="00F00764" w:rsidP="00FE02CF">
            <w:pPr>
              <w:spacing w:after="0"/>
            </w:pPr>
          </w:p>
        </w:tc>
        <w:tc>
          <w:tcPr>
            <w:tcW w:w="7009" w:type="dxa"/>
          </w:tcPr>
          <w:p w14:paraId="6D3899B9" w14:textId="77777777" w:rsidR="00F00764" w:rsidRPr="00F00764" w:rsidRDefault="00F00764" w:rsidP="00FE02CF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00764" w:rsidRPr="00F00764" w14:paraId="65A1CC71" w14:textId="77777777" w:rsidTr="00FE02CF">
        <w:tc>
          <w:tcPr>
            <w:tcW w:w="2313" w:type="dxa"/>
          </w:tcPr>
          <w:p w14:paraId="334A8058" w14:textId="77777777" w:rsidR="00F00764" w:rsidRPr="00F00764" w:rsidRDefault="00F00764" w:rsidP="00FE02CF">
            <w:pPr>
              <w:spacing w:after="0"/>
            </w:pPr>
            <w:r w:rsidRPr="00F00764">
              <w:t>Adres:</w:t>
            </w:r>
          </w:p>
          <w:p w14:paraId="4C2A823D" w14:textId="77777777" w:rsidR="00F00764" w:rsidRPr="00F00764" w:rsidRDefault="00F00764" w:rsidP="00FE02CF">
            <w:pPr>
              <w:spacing w:after="0"/>
            </w:pPr>
          </w:p>
        </w:tc>
        <w:tc>
          <w:tcPr>
            <w:tcW w:w="7009" w:type="dxa"/>
          </w:tcPr>
          <w:p w14:paraId="15D348F0" w14:textId="77777777" w:rsidR="00F00764" w:rsidRPr="00F00764" w:rsidRDefault="00F00764" w:rsidP="00FE02CF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B2D002B" w14:textId="77777777" w:rsidR="00376AEF" w:rsidRDefault="00376AEF" w:rsidP="00F00764">
      <w:pPr>
        <w:spacing w:after="0"/>
        <w:rPr>
          <w:rFonts w:ascii="Times New Roman" w:eastAsia="Times New Roman" w:hAnsi="Times New Roman"/>
          <w:b/>
          <w:bCs/>
          <w:sz w:val="27"/>
          <w:szCs w:val="27"/>
          <w:lang w:eastAsia="nl-NL"/>
        </w:rPr>
      </w:pPr>
    </w:p>
    <w:p w14:paraId="586C216D" w14:textId="77777777" w:rsidR="00376AEF" w:rsidRDefault="00376AEF" w:rsidP="00F00764">
      <w:pPr>
        <w:spacing w:after="0"/>
        <w:rPr>
          <w:rFonts w:asciiTheme="minorHAnsi" w:eastAsia="Times New Roman" w:hAnsiTheme="minorHAnsi" w:cstheme="minorHAnsi"/>
          <w:b/>
          <w:bCs/>
          <w:sz w:val="24"/>
          <w:szCs w:val="24"/>
          <w:lang w:eastAsia="nl-NL"/>
        </w:rPr>
      </w:pPr>
      <w:r w:rsidRPr="00376AEF">
        <w:rPr>
          <w:rFonts w:asciiTheme="minorHAnsi" w:eastAsia="Times New Roman" w:hAnsiTheme="minorHAnsi" w:cstheme="minorHAnsi"/>
          <w:b/>
          <w:bCs/>
          <w:sz w:val="24"/>
          <w:szCs w:val="24"/>
          <w:lang w:eastAsia="nl-NL"/>
        </w:rPr>
        <w:t>Toestemming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nl-NL"/>
        </w:rPr>
        <w:t xml:space="preserve"> opvragen en verstrekken gegevens</w:t>
      </w:r>
    </w:p>
    <w:p w14:paraId="474B2817" w14:textId="77777777" w:rsidR="00376AEF" w:rsidRDefault="00376AEF" w:rsidP="00F00764">
      <w:pPr>
        <w:spacing w:after="0"/>
        <w:rPr>
          <w:rFonts w:asciiTheme="minorHAnsi" w:eastAsia="Times New Roman" w:hAnsiTheme="minorHAnsi" w:cstheme="minorHAnsi"/>
          <w:b/>
          <w:bCs/>
          <w:sz w:val="24"/>
          <w:szCs w:val="24"/>
          <w:lang w:eastAsia="nl-NL"/>
        </w:rPr>
      </w:pPr>
    </w:p>
    <w:p w14:paraId="294DDDDD" w14:textId="77777777" w:rsidR="00376AEF" w:rsidRPr="00376AEF" w:rsidRDefault="00376AEF" w:rsidP="00376AEF">
      <w:pPr>
        <w:pStyle w:val="Lijstalinea"/>
        <w:numPr>
          <w:ilvl w:val="0"/>
          <w:numId w:val="30"/>
        </w:numPr>
        <w:spacing w:after="0"/>
        <w:rPr>
          <w:rFonts w:asciiTheme="minorHAnsi" w:eastAsia="Times New Roman" w:hAnsiTheme="minorHAnsi" w:cstheme="minorHAnsi"/>
          <w:bCs/>
          <w:lang w:eastAsia="nl-NL"/>
        </w:rPr>
      </w:pPr>
      <w:r w:rsidRPr="00376AEF">
        <w:rPr>
          <w:rFonts w:asciiTheme="minorHAnsi" w:eastAsia="Times New Roman" w:hAnsiTheme="minorHAnsi" w:cstheme="minorHAnsi"/>
          <w:bCs/>
          <w:lang w:eastAsia="nl-NL"/>
        </w:rPr>
        <w:t>Hierbij verleen ik toestemming om mijn gegevens op te vragen bij mijn vorige huisarts en/of apotheek.</w:t>
      </w:r>
    </w:p>
    <w:p w14:paraId="2B452328" w14:textId="77777777" w:rsidR="00376AEF" w:rsidRPr="00376AEF" w:rsidRDefault="00376AEF" w:rsidP="00F00764">
      <w:pPr>
        <w:spacing w:after="0"/>
        <w:rPr>
          <w:rFonts w:asciiTheme="minorHAnsi" w:eastAsia="Times New Roman" w:hAnsiTheme="minorHAnsi" w:cstheme="minorHAnsi"/>
          <w:bCs/>
          <w:lang w:eastAsia="nl-NL"/>
        </w:rPr>
      </w:pPr>
    </w:p>
    <w:p w14:paraId="16626E08" w14:textId="77777777" w:rsidR="00376AEF" w:rsidRPr="00376AEF" w:rsidRDefault="00376AEF" w:rsidP="00F00764">
      <w:pPr>
        <w:spacing w:after="0"/>
        <w:rPr>
          <w:rFonts w:asciiTheme="minorHAnsi" w:eastAsia="Times New Roman" w:hAnsiTheme="minorHAnsi" w:cstheme="minorHAnsi"/>
          <w:bCs/>
          <w:lang w:eastAsia="nl-NL"/>
        </w:rPr>
      </w:pPr>
      <w:r w:rsidRPr="00376AEF">
        <w:rPr>
          <w:rFonts w:asciiTheme="minorHAnsi" w:eastAsia="Times New Roman" w:hAnsiTheme="minorHAnsi" w:cstheme="minorHAnsi"/>
          <w:bCs/>
          <w:lang w:eastAsia="nl-NL"/>
        </w:rPr>
        <w:t xml:space="preserve">Datum: </w:t>
      </w:r>
      <w:r>
        <w:rPr>
          <w:rFonts w:asciiTheme="minorHAnsi" w:eastAsia="Times New Roman" w:hAnsiTheme="minorHAnsi" w:cstheme="minorHAnsi"/>
          <w:bCs/>
          <w:lang w:eastAsia="nl-NL"/>
        </w:rPr>
        <w:tab/>
      </w:r>
      <w:r>
        <w:rPr>
          <w:rFonts w:asciiTheme="minorHAnsi" w:eastAsia="Times New Roman" w:hAnsiTheme="minorHAnsi" w:cstheme="minorHAnsi"/>
          <w:bCs/>
          <w:lang w:eastAsia="nl-NL"/>
        </w:rPr>
        <w:tab/>
      </w:r>
      <w:r>
        <w:rPr>
          <w:rFonts w:asciiTheme="minorHAnsi" w:eastAsia="Times New Roman" w:hAnsiTheme="minorHAnsi" w:cstheme="minorHAnsi"/>
          <w:bCs/>
          <w:lang w:eastAsia="nl-NL"/>
        </w:rPr>
        <w:tab/>
      </w:r>
      <w:r>
        <w:rPr>
          <w:rFonts w:asciiTheme="minorHAnsi" w:eastAsia="Times New Roman" w:hAnsiTheme="minorHAnsi" w:cstheme="minorHAnsi"/>
          <w:bCs/>
          <w:lang w:eastAsia="nl-NL"/>
        </w:rPr>
        <w:tab/>
      </w:r>
      <w:r>
        <w:rPr>
          <w:rFonts w:asciiTheme="minorHAnsi" w:eastAsia="Times New Roman" w:hAnsiTheme="minorHAnsi" w:cstheme="minorHAnsi"/>
          <w:bCs/>
          <w:lang w:eastAsia="nl-NL"/>
        </w:rPr>
        <w:tab/>
      </w:r>
      <w:r>
        <w:rPr>
          <w:rFonts w:asciiTheme="minorHAnsi" w:eastAsia="Times New Roman" w:hAnsiTheme="minorHAnsi" w:cstheme="minorHAnsi"/>
          <w:bCs/>
          <w:lang w:eastAsia="nl-NL"/>
        </w:rPr>
        <w:tab/>
      </w:r>
      <w:r w:rsidRPr="00376AEF">
        <w:rPr>
          <w:rFonts w:asciiTheme="minorHAnsi" w:eastAsia="Times New Roman" w:hAnsiTheme="minorHAnsi" w:cstheme="minorHAnsi"/>
          <w:bCs/>
          <w:lang w:eastAsia="nl-NL"/>
        </w:rPr>
        <w:t>Handtekening:</w:t>
      </w:r>
    </w:p>
    <w:p w14:paraId="5923DABB" w14:textId="77777777" w:rsidR="00376AEF" w:rsidRDefault="00376AEF" w:rsidP="00F00764">
      <w:pPr>
        <w:spacing w:after="0"/>
        <w:rPr>
          <w:rFonts w:asciiTheme="minorHAnsi" w:eastAsia="Times New Roman" w:hAnsiTheme="minorHAnsi" w:cstheme="minorHAnsi"/>
          <w:bCs/>
          <w:sz w:val="24"/>
          <w:szCs w:val="24"/>
          <w:lang w:eastAsia="nl-NL"/>
        </w:rPr>
      </w:pPr>
    </w:p>
    <w:p w14:paraId="4F8B301E" w14:textId="77777777" w:rsidR="00376AEF" w:rsidRDefault="006A6614" w:rsidP="006A6614">
      <w:pPr>
        <w:pStyle w:val="Kop2"/>
        <w:rPr>
          <w:rFonts w:asciiTheme="minorHAnsi" w:hAnsiTheme="minorHAnsi"/>
          <w:color w:val="auto"/>
          <w:sz w:val="22"/>
          <w:szCs w:val="22"/>
          <w:lang w:eastAsia="nl-NL"/>
        </w:rPr>
      </w:pPr>
      <w:r>
        <w:rPr>
          <w:rFonts w:asciiTheme="minorHAnsi" w:hAnsiTheme="minorHAnsi"/>
          <w:color w:val="auto"/>
          <w:sz w:val="22"/>
          <w:szCs w:val="22"/>
          <w:lang w:eastAsia="nl-NL"/>
        </w:rPr>
        <w:t>Gegevens nieuwe apotheek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3"/>
        <w:gridCol w:w="7009"/>
      </w:tblGrid>
      <w:tr w:rsidR="006A6614" w:rsidRPr="00F00764" w14:paraId="2D3933CA" w14:textId="77777777" w:rsidTr="00FB6C6D">
        <w:tc>
          <w:tcPr>
            <w:tcW w:w="2313" w:type="dxa"/>
          </w:tcPr>
          <w:p w14:paraId="29C1D63A" w14:textId="77777777" w:rsidR="006A6614" w:rsidRPr="00F00764" w:rsidRDefault="006A6614" w:rsidP="00FB6C6D">
            <w:pPr>
              <w:spacing w:after="0"/>
            </w:pPr>
            <w:r w:rsidRPr="00F00764">
              <w:t xml:space="preserve">Naam:  </w:t>
            </w:r>
          </w:p>
          <w:p w14:paraId="0C44350F" w14:textId="77777777" w:rsidR="006A6614" w:rsidRPr="00F00764" w:rsidRDefault="006A6614" w:rsidP="00FB6C6D">
            <w:pPr>
              <w:spacing w:after="0"/>
            </w:pPr>
          </w:p>
        </w:tc>
        <w:tc>
          <w:tcPr>
            <w:tcW w:w="7009" w:type="dxa"/>
          </w:tcPr>
          <w:p w14:paraId="2FB42697" w14:textId="77777777" w:rsidR="006A6614" w:rsidRPr="00F00764" w:rsidRDefault="006A6614" w:rsidP="00FB6C6D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A6614" w:rsidRPr="00F00764" w14:paraId="7E4D8E11" w14:textId="77777777" w:rsidTr="00FB6C6D">
        <w:tc>
          <w:tcPr>
            <w:tcW w:w="2313" w:type="dxa"/>
          </w:tcPr>
          <w:p w14:paraId="0684AA6C" w14:textId="77777777" w:rsidR="006A6614" w:rsidRPr="00F00764" w:rsidRDefault="006A6614" w:rsidP="00FB6C6D">
            <w:pPr>
              <w:spacing w:after="0"/>
            </w:pPr>
            <w:r w:rsidRPr="00F00764">
              <w:t>Adres:</w:t>
            </w:r>
          </w:p>
          <w:p w14:paraId="2A8AA323" w14:textId="77777777" w:rsidR="006A6614" w:rsidRPr="00F00764" w:rsidRDefault="006A6614" w:rsidP="00FB6C6D">
            <w:pPr>
              <w:spacing w:after="0"/>
            </w:pPr>
          </w:p>
        </w:tc>
        <w:tc>
          <w:tcPr>
            <w:tcW w:w="7009" w:type="dxa"/>
          </w:tcPr>
          <w:p w14:paraId="23A14E82" w14:textId="77777777" w:rsidR="006A6614" w:rsidRPr="00F00764" w:rsidRDefault="006A6614" w:rsidP="00FB6C6D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0500EE7" w14:textId="77777777" w:rsidR="006A6614" w:rsidRDefault="006A6614" w:rsidP="00F00764">
      <w:pPr>
        <w:spacing w:after="0"/>
        <w:rPr>
          <w:rFonts w:eastAsia="Times New Roman"/>
          <w:b/>
          <w:sz w:val="24"/>
          <w:szCs w:val="24"/>
          <w:u w:val="single"/>
          <w:lang w:eastAsia="nl-NL"/>
        </w:rPr>
      </w:pPr>
    </w:p>
    <w:p w14:paraId="1A58569D" w14:textId="77777777" w:rsidR="00F00764" w:rsidRPr="00376AEF" w:rsidRDefault="00F00764" w:rsidP="00F00764">
      <w:pPr>
        <w:spacing w:after="0"/>
        <w:rPr>
          <w:lang w:eastAsia="nl-NL"/>
        </w:rPr>
      </w:pPr>
      <w:r w:rsidRPr="009C3EEE">
        <w:rPr>
          <w:rFonts w:eastAsia="Times New Roman"/>
          <w:b/>
          <w:sz w:val="24"/>
          <w:szCs w:val="24"/>
          <w:u w:val="single"/>
          <w:lang w:eastAsia="nl-NL"/>
        </w:rPr>
        <w:t>Medische gegevens</w:t>
      </w:r>
      <w:r w:rsidRPr="00F00764">
        <w:rPr>
          <w:rFonts w:eastAsia="Times New Roman"/>
          <w:sz w:val="28"/>
          <w:szCs w:val="28"/>
          <w:lang w:eastAsia="nl-NL"/>
        </w:rPr>
        <w:br/>
      </w:r>
      <w:r w:rsidRPr="00F00764">
        <w:rPr>
          <w:b/>
        </w:rPr>
        <w:t>Bent u</w:t>
      </w:r>
      <w:r w:rsidRPr="00F00764">
        <w:t xml:space="preserve"> </w:t>
      </w:r>
      <w:r w:rsidRPr="00F00764">
        <w:rPr>
          <w:rStyle w:val="Zwaar"/>
        </w:rPr>
        <w:t>overgevoelig</w:t>
      </w:r>
      <w:r w:rsidRPr="00F00764">
        <w:t xml:space="preserve"> </w:t>
      </w:r>
      <w:r w:rsidRPr="00F00764">
        <w:rPr>
          <w:b/>
        </w:rPr>
        <w:t>of</w:t>
      </w:r>
      <w:r w:rsidRPr="00F00764">
        <w:t xml:space="preserve"> </w:t>
      </w:r>
      <w:r w:rsidRPr="00F00764">
        <w:rPr>
          <w:rStyle w:val="Zwaar"/>
        </w:rPr>
        <w:t>allergisch</w:t>
      </w:r>
      <w:r w:rsidRPr="00F00764">
        <w:rPr>
          <w:b/>
        </w:rPr>
        <w:t xml:space="preserve"> voor of bekend met bijwerkingen voor geneesmiddelen of hulpstoffen?  </w:t>
      </w:r>
      <w:r w:rsidR="00DC4B53">
        <w:rPr>
          <w:b/>
        </w:rPr>
        <w:t>Heeft u andere allergieën</w:t>
      </w:r>
      <w:r w:rsidR="003C0E79">
        <w:rPr>
          <w:b/>
        </w:rPr>
        <w:t xml:space="preserve"> of overgevoeligheden</w:t>
      </w:r>
      <w:r w:rsidR="00DC4B53">
        <w:rPr>
          <w:b/>
        </w:rPr>
        <w:t xml:space="preserve">? </w:t>
      </w:r>
    </w:p>
    <w:p w14:paraId="49FF7C55" w14:textId="77777777" w:rsidR="00F00764" w:rsidRPr="00F00764" w:rsidRDefault="00F00764" w:rsidP="00F00764">
      <w:pPr>
        <w:spacing w:after="0"/>
      </w:pPr>
      <w:r w:rsidRPr="00F00764">
        <w:t>○ nee</w:t>
      </w:r>
    </w:p>
    <w:p w14:paraId="6951B308" w14:textId="77777777" w:rsidR="00F00764" w:rsidRPr="00F00764" w:rsidRDefault="00F00764" w:rsidP="00F00764">
      <w:pPr>
        <w:spacing w:after="0"/>
      </w:pPr>
      <w:r w:rsidRPr="00F00764">
        <w:t xml:space="preserve">○ ja (vul hieronder de relevante gegevens in) </w:t>
      </w:r>
    </w:p>
    <w:p w14:paraId="7E4E2A5F" w14:textId="77777777" w:rsidR="00F00764" w:rsidRPr="00F00764" w:rsidRDefault="00F00764" w:rsidP="003C0E79">
      <w:pPr>
        <w:spacing w:after="0"/>
      </w:pPr>
      <w:r w:rsidRPr="00F00764">
        <w:br/>
      </w:r>
      <w:r w:rsidRPr="00F00764">
        <w:rPr>
          <w:i/>
        </w:rPr>
        <w:t>Geneesmiddel en/of hulpstof</w:t>
      </w:r>
      <w:r w:rsidRPr="00F00764">
        <w:rPr>
          <w:i/>
        </w:rPr>
        <w:tab/>
      </w:r>
      <w:r w:rsidRPr="00F00764">
        <w:rPr>
          <w:i/>
        </w:rPr>
        <w:tab/>
      </w:r>
      <w:r w:rsidRPr="00F00764">
        <w:rPr>
          <w:i/>
        </w:rPr>
        <w:tab/>
      </w:r>
      <w:r w:rsidRPr="00F00764">
        <w:rPr>
          <w:i/>
        </w:rPr>
        <w:tab/>
        <w:t>Bijwerking</w:t>
      </w:r>
      <w:r w:rsidR="00DC4B53">
        <w:rPr>
          <w:i/>
        </w:rPr>
        <w:tab/>
      </w:r>
      <w:r w:rsidR="00DC4B53">
        <w:rPr>
          <w:i/>
        </w:rPr>
        <w:tab/>
        <w:t>Andere allergieën</w:t>
      </w:r>
      <w:r w:rsidR="003C0E79">
        <w:rPr>
          <w:i/>
        </w:rPr>
        <w:t xml:space="preserve">/overgevoeligheden                 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84"/>
        <w:gridCol w:w="3486"/>
        <w:gridCol w:w="3486"/>
      </w:tblGrid>
      <w:tr w:rsidR="00DC4B53" w:rsidRPr="00F00764" w14:paraId="39225812" w14:textId="77777777" w:rsidTr="00DC4B53">
        <w:trPr>
          <w:trHeight w:val="340"/>
        </w:trPr>
        <w:tc>
          <w:tcPr>
            <w:tcW w:w="3560" w:type="dxa"/>
          </w:tcPr>
          <w:p w14:paraId="17BC7101" w14:textId="77777777" w:rsidR="00DC4B53" w:rsidRPr="00F00764" w:rsidRDefault="00DC4B53" w:rsidP="00FE02CF"/>
        </w:tc>
        <w:tc>
          <w:tcPr>
            <w:tcW w:w="3561" w:type="dxa"/>
          </w:tcPr>
          <w:p w14:paraId="3347FBD2" w14:textId="77777777" w:rsidR="00DC4B53" w:rsidRPr="00F00764" w:rsidRDefault="00DC4B53" w:rsidP="00FE02CF"/>
        </w:tc>
        <w:tc>
          <w:tcPr>
            <w:tcW w:w="3561" w:type="dxa"/>
          </w:tcPr>
          <w:p w14:paraId="6B947390" w14:textId="77777777" w:rsidR="00DC4B53" w:rsidRPr="00F00764" w:rsidRDefault="00DC4B53" w:rsidP="00FE02CF"/>
        </w:tc>
      </w:tr>
      <w:tr w:rsidR="00DC4B53" w:rsidRPr="00F00764" w14:paraId="7D18BEB0" w14:textId="77777777" w:rsidTr="00DC4B53">
        <w:trPr>
          <w:trHeight w:val="340"/>
        </w:trPr>
        <w:tc>
          <w:tcPr>
            <w:tcW w:w="3560" w:type="dxa"/>
          </w:tcPr>
          <w:p w14:paraId="75996EA5" w14:textId="77777777" w:rsidR="00DC4B53" w:rsidRPr="00F00764" w:rsidRDefault="00DC4B53" w:rsidP="00FE02CF"/>
        </w:tc>
        <w:tc>
          <w:tcPr>
            <w:tcW w:w="3561" w:type="dxa"/>
          </w:tcPr>
          <w:p w14:paraId="1A36B46B" w14:textId="77777777" w:rsidR="00DC4B53" w:rsidRPr="00F00764" w:rsidRDefault="00DC4B53" w:rsidP="00FE02CF"/>
        </w:tc>
        <w:tc>
          <w:tcPr>
            <w:tcW w:w="3561" w:type="dxa"/>
          </w:tcPr>
          <w:p w14:paraId="3FB425BE" w14:textId="77777777" w:rsidR="00DC4B53" w:rsidRPr="00F00764" w:rsidRDefault="00DC4B53" w:rsidP="00FE02CF"/>
        </w:tc>
      </w:tr>
    </w:tbl>
    <w:p w14:paraId="39586FE2" w14:textId="77777777" w:rsidR="00F00764" w:rsidRPr="00F00764" w:rsidRDefault="00F00764" w:rsidP="00F00764">
      <w:pPr>
        <w:contextualSpacing/>
        <w:rPr>
          <w:rStyle w:val="Zwaar"/>
        </w:rPr>
      </w:pPr>
      <w:r w:rsidRPr="00F00764">
        <w:rPr>
          <w:rStyle w:val="Zwaar"/>
        </w:rPr>
        <w:br/>
        <w:t xml:space="preserve">Gebruikt u medicijnen? </w:t>
      </w:r>
    </w:p>
    <w:p w14:paraId="10C8F404" w14:textId="77777777" w:rsidR="00F00764" w:rsidRPr="009C3EEE" w:rsidRDefault="00F00764" w:rsidP="00F00764">
      <w:pPr>
        <w:contextualSpacing/>
        <w:rPr>
          <w:rStyle w:val="Zwaar"/>
          <w:b w:val="0"/>
        </w:rPr>
      </w:pPr>
      <w:r w:rsidRPr="009C3EEE">
        <w:rPr>
          <w:rStyle w:val="Zwaar"/>
          <w:b w:val="0"/>
        </w:rPr>
        <w:t>○ nee</w:t>
      </w:r>
      <w:r w:rsidRPr="009C3EEE">
        <w:rPr>
          <w:rStyle w:val="Zwaar"/>
          <w:b w:val="0"/>
        </w:rPr>
        <w:br/>
        <w:t xml:space="preserve">○ ja (vul hieronder de </w:t>
      </w:r>
      <w:r w:rsidR="009C3EEE">
        <w:rPr>
          <w:rStyle w:val="Zwaar"/>
          <w:b w:val="0"/>
        </w:rPr>
        <w:t>medicatie in dat u gebruikt</w:t>
      </w:r>
      <w:r w:rsidRPr="009C3EEE">
        <w:rPr>
          <w:rStyle w:val="Zwaar"/>
          <w:b w:val="0"/>
        </w:rPr>
        <w:t>)</w:t>
      </w:r>
    </w:p>
    <w:p w14:paraId="0845F8CD" w14:textId="77777777" w:rsidR="00F00764" w:rsidRPr="00F00764" w:rsidRDefault="00F00764" w:rsidP="00F00764">
      <w:pPr>
        <w:contextualSpacing/>
        <w:rPr>
          <w:rStyle w:val="Zwaar"/>
          <w:b w:val="0"/>
          <w:i/>
        </w:rPr>
      </w:pPr>
      <w:r w:rsidRPr="00F00764">
        <w:rPr>
          <w:rStyle w:val="Zwaar"/>
        </w:rPr>
        <w:br/>
      </w:r>
      <w:r w:rsidRPr="00F00764">
        <w:rPr>
          <w:rStyle w:val="Zwaar"/>
          <w:i/>
        </w:rPr>
        <w:t>Naam geneesmiddel</w:t>
      </w:r>
      <w:r w:rsidRPr="00F00764">
        <w:rPr>
          <w:rStyle w:val="Zwaar"/>
          <w:i/>
        </w:rPr>
        <w:tab/>
      </w:r>
      <w:r w:rsidRPr="00F00764">
        <w:rPr>
          <w:rStyle w:val="Zwaar"/>
          <w:i/>
        </w:rPr>
        <w:tab/>
      </w:r>
      <w:r w:rsidRPr="00F00764">
        <w:rPr>
          <w:rStyle w:val="Zwaar"/>
          <w:i/>
        </w:rPr>
        <w:tab/>
        <w:t>Hoeveel mg</w:t>
      </w:r>
      <w:r w:rsidRPr="00F00764">
        <w:rPr>
          <w:rStyle w:val="Zwaar"/>
          <w:i/>
        </w:rPr>
        <w:tab/>
      </w:r>
      <w:r w:rsidRPr="00F00764">
        <w:rPr>
          <w:rStyle w:val="Zwaar"/>
          <w:i/>
        </w:rPr>
        <w:tab/>
      </w:r>
      <w:r w:rsidRPr="00F00764">
        <w:rPr>
          <w:rStyle w:val="Zwaar"/>
          <w:i/>
        </w:rPr>
        <w:tab/>
        <w:t>Gebruik per dag of per week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00764" w:rsidRPr="00F00764" w14:paraId="221BD87E" w14:textId="77777777" w:rsidTr="00FE02CF">
        <w:trPr>
          <w:trHeight w:val="340"/>
        </w:trPr>
        <w:tc>
          <w:tcPr>
            <w:tcW w:w="3070" w:type="dxa"/>
          </w:tcPr>
          <w:p w14:paraId="7F667E8D" w14:textId="77777777" w:rsidR="00F00764" w:rsidRPr="00F00764" w:rsidRDefault="00F00764" w:rsidP="00FE02CF">
            <w:pPr>
              <w:contextualSpacing/>
            </w:pPr>
          </w:p>
        </w:tc>
        <w:tc>
          <w:tcPr>
            <w:tcW w:w="3071" w:type="dxa"/>
          </w:tcPr>
          <w:p w14:paraId="1A11DC43" w14:textId="77777777" w:rsidR="00F00764" w:rsidRPr="00F00764" w:rsidRDefault="00F00764" w:rsidP="00FE02CF">
            <w:pPr>
              <w:contextualSpacing/>
            </w:pPr>
          </w:p>
        </w:tc>
        <w:tc>
          <w:tcPr>
            <w:tcW w:w="3071" w:type="dxa"/>
          </w:tcPr>
          <w:p w14:paraId="3A3BC5B1" w14:textId="77777777" w:rsidR="00F00764" w:rsidRPr="00F00764" w:rsidRDefault="00F00764" w:rsidP="00FE02CF">
            <w:pPr>
              <w:contextualSpacing/>
            </w:pPr>
          </w:p>
        </w:tc>
      </w:tr>
      <w:tr w:rsidR="00F00764" w:rsidRPr="00F00764" w14:paraId="48F4E0B0" w14:textId="77777777" w:rsidTr="00FE02CF">
        <w:trPr>
          <w:trHeight w:val="340"/>
        </w:trPr>
        <w:tc>
          <w:tcPr>
            <w:tcW w:w="3070" w:type="dxa"/>
          </w:tcPr>
          <w:p w14:paraId="214D0E4D" w14:textId="77777777" w:rsidR="00F00764" w:rsidRPr="00F00764" w:rsidRDefault="00F00764" w:rsidP="00FE02CF">
            <w:pPr>
              <w:contextualSpacing/>
            </w:pPr>
          </w:p>
        </w:tc>
        <w:tc>
          <w:tcPr>
            <w:tcW w:w="3071" w:type="dxa"/>
          </w:tcPr>
          <w:p w14:paraId="242A601D" w14:textId="77777777" w:rsidR="00F00764" w:rsidRPr="00F00764" w:rsidRDefault="00F00764" w:rsidP="00FE02CF">
            <w:pPr>
              <w:contextualSpacing/>
            </w:pPr>
          </w:p>
        </w:tc>
        <w:tc>
          <w:tcPr>
            <w:tcW w:w="3071" w:type="dxa"/>
          </w:tcPr>
          <w:p w14:paraId="08B5FE99" w14:textId="77777777" w:rsidR="00F00764" w:rsidRPr="00F00764" w:rsidRDefault="00F00764" w:rsidP="00FE02CF">
            <w:pPr>
              <w:contextualSpacing/>
            </w:pPr>
          </w:p>
        </w:tc>
      </w:tr>
      <w:tr w:rsidR="00F00764" w:rsidRPr="00F00764" w14:paraId="573478A7" w14:textId="77777777" w:rsidTr="00FE02CF">
        <w:trPr>
          <w:trHeight w:val="340"/>
        </w:trPr>
        <w:tc>
          <w:tcPr>
            <w:tcW w:w="3070" w:type="dxa"/>
          </w:tcPr>
          <w:p w14:paraId="755CA71C" w14:textId="77777777" w:rsidR="00F00764" w:rsidRPr="00F00764" w:rsidRDefault="00F00764" w:rsidP="00FE02CF">
            <w:pPr>
              <w:contextualSpacing/>
            </w:pPr>
          </w:p>
        </w:tc>
        <w:tc>
          <w:tcPr>
            <w:tcW w:w="3071" w:type="dxa"/>
          </w:tcPr>
          <w:p w14:paraId="7E83E1F1" w14:textId="77777777" w:rsidR="00F00764" w:rsidRPr="00F00764" w:rsidRDefault="00F00764" w:rsidP="00FE02CF">
            <w:pPr>
              <w:contextualSpacing/>
            </w:pPr>
          </w:p>
        </w:tc>
        <w:tc>
          <w:tcPr>
            <w:tcW w:w="3071" w:type="dxa"/>
          </w:tcPr>
          <w:p w14:paraId="247FD5A9" w14:textId="77777777" w:rsidR="00F00764" w:rsidRPr="00F00764" w:rsidRDefault="00F00764" w:rsidP="00FE02CF">
            <w:pPr>
              <w:contextualSpacing/>
            </w:pPr>
          </w:p>
        </w:tc>
      </w:tr>
      <w:tr w:rsidR="00F00764" w:rsidRPr="00F00764" w14:paraId="0804476A" w14:textId="77777777" w:rsidTr="00FE02CF">
        <w:trPr>
          <w:trHeight w:val="340"/>
        </w:trPr>
        <w:tc>
          <w:tcPr>
            <w:tcW w:w="3070" w:type="dxa"/>
          </w:tcPr>
          <w:p w14:paraId="13058AB8" w14:textId="77777777" w:rsidR="00F00764" w:rsidRPr="00F00764" w:rsidRDefault="00F00764" w:rsidP="00FE02CF">
            <w:pPr>
              <w:contextualSpacing/>
            </w:pPr>
          </w:p>
        </w:tc>
        <w:tc>
          <w:tcPr>
            <w:tcW w:w="3071" w:type="dxa"/>
          </w:tcPr>
          <w:p w14:paraId="56A76579" w14:textId="77777777" w:rsidR="00F00764" w:rsidRPr="00F00764" w:rsidRDefault="00F00764" w:rsidP="00FE02CF">
            <w:pPr>
              <w:contextualSpacing/>
            </w:pPr>
          </w:p>
        </w:tc>
        <w:tc>
          <w:tcPr>
            <w:tcW w:w="3071" w:type="dxa"/>
          </w:tcPr>
          <w:p w14:paraId="6EECA85F" w14:textId="77777777" w:rsidR="00F00764" w:rsidRPr="00F00764" w:rsidRDefault="00F00764" w:rsidP="00FE02CF">
            <w:pPr>
              <w:contextualSpacing/>
            </w:pPr>
          </w:p>
        </w:tc>
      </w:tr>
      <w:tr w:rsidR="00F00764" w:rsidRPr="00F00764" w14:paraId="6FC0A296" w14:textId="77777777" w:rsidTr="00FE02CF">
        <w:trPr>
          <w:trHeight w:val="340"/>
        </w:trPr>
        <w:tc>
          <w:tcPr>
            <w:tcW w:w="3070" w:type="dxa"/>
          </w:tcPr>
          <w:p w14:paraId="27346D93" w14:textId="77777777" w:rsidR="00F00764" w:rsidRPr="00F00764" w:rsidRDefault="00F00764" w:rsidP="00FE02CF">
            <w:pPr>
              <w:contextualSpacing/>
            </w:pPr>
          </w:p>
        </w:tc>
        <w:tc>
          <w:tcPr>
            <w:tcW w:w="3071" w:type="dxa"/>
          </w:tcPr>
          <w:p w14:paraId="215C5F7F" w14:textId="77777777" w:rsidR="00F00764" w:rsidRPr="00F00764" w:rsidRDefault="00F00764" w:rsidP="00FE02CF">
            <w:pPr>
              <w:contextualSpacing/>
            </w:pPr>
          </w:p>
        </w:tc>
        <w:tc>
          <w:tcPr>
            <w:tcW w:w="3071" w:type="dxa"/>
          </w:tcPr>
          <w:p w14:paraId="6FC83C5D" w14:textId="77777777" w:rsidR="00F00764" w:rsidRPr="00F00764" w:rsidRDefault="00F00764" w:rsidP="00FE02CF">
            <w:pPr>
              <w:contextualSpacing/>
            </w:pPr>
          </w:p>
        </w:tc>
      </w:tr>
    </w:tbl>
    <w:p w14:paraId="4C2A366C" w14:textId="77777777" w:rsidR="009C3EEE" w:rsidRDefault="00F00764" w:rsidP="00F00764">
      <w:pPr>
        <w:contextualSpacing/>
        <w:rPr>
          <w:b/>
          <w:sz w:val="18"/>
          <w:szCs w:val="18"/>
        </w:rPr>
      </w:pPr>
      <w:r w:rsidRPr="00F00764">
        <w:rPr>
          <w:rStyle w:val="Zwaar"/>
        </w:rPr>
        <w:br/>
        <w:t>Gebruikt u zelfzorgmiddelen/ alternatieve middelen/ voedingssupplementen?</w:t>
      </w:r>
      <w:r w:rsidRPr="00F00764">
        <w:t xml:space="preserve"> Denk hierbij aan middelen die u zelf koopt bij de apotheek of drogist? </w:t>
      </w:r>
    </w:p>
    <w:p w14:paraId="0A76B6A9" w14:textId="77777777" w:rsidR="00F00764" w:rsidRPr="00F00764" w:rsidRDefault="00F00764" w:rsidP="00F00764">
      <w:pPr>
        <w:contextualSpacing/>
      </w:pPr>
      <w:r w:rsidRPr="00F00764">
        <w:t>○ nee</w:t>
      </w:r>
      <w:r w:rsidRPr="00F00764">
        <w:br/>
        <w:t xml:space="preserve">○ ja (vul hieronder </w:t>
      </w:r>
      <w:r w:rsidR="009C3EEE">
        <w:t>in welke middelen u gebruikt</w:t>
      </w:r>
      <w:r w:rsidRPr="00F00764">
        <w:t xml:space="preserve">)  </w:t>
      </w:r>
    </w:p>
    <w:p w14:paraId="074A3AAE" w14:textId="77777777" w:rsidR="00F00764" w:rsidRPr="00F00764" w:rsidRDefault="00F00764" w:rsidP="00F00764">
      <w:pPr>
        <w:contextualSpacing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00764" w:rsidRPr="00F00764" w14:paraId="03AF8127" w14:textId="77777777" w:rsidTr="00FE02CF">
        <w:trPr>
          <w:trHeight w:val="340"/>
        </w:trPr>
        <w:tc>
          <w:tcPr>
            <w:tcW w:w="9212" w:type="dxa"/>
          </w:tcPr>
          <w:p w14:paraId="45B9CB0D" w14:textId="77777777" w:rsidR="00F00764" w:rsidRPr="00F00764" w:rsidRDefault="00F00764" w:rsidP="00FE02CF">
            <w:pPr>
              <w:contextualSpacing/>
            </w:pPr>
          </w:p>
        </w:tc>
      </w:tr>
      <w:tr w:rsidR="00F00764" w:rsidRPr="00F00764" w14:paraId="64E6F222" w14:textId="77777777" w:rsidTr="00FE02CF">
        <w:trPr>
          <w:trHeight w:val="340"/>
        </w:trPr>
        <w:tc>
          <w:tcPr>
            <w:tcW w:w="9212" w:type="dxa"/>
          </w:tcPr>
          <w:p w14:paraId="7EFA56F5" w14:textId="77777777" w:rsidR="00F00764" w:rsidRPr="00F00764" w:rsidRDefault="00F00764" w:rsidP="00FE02CF">
            <w:pPr>
              <w:contextualSpacing/>
            </w:pPr>
          </w:p>
        </w:tc>
      </w:tr>
      <w:tr w:rsidR="00F00764" w:rsidRPr="00F00764" w14:paraId="647CFEB6" w14:textId="77777777" w:rsidTr="00FE02CF">
        <w:trPr>
          <w:trHeight w:val="340"/>
        </w:trPr>
        <w:tc>
          <w:tcPr>
            <w:tcW w:w="9212" w:type="dxa"/>
          </w:tcPr>
          <w:p w14:paraId="0AE3E962" w14:textId="77777777" w:rsidR="00F00764" w:rsidRPr="00F00764" w:rsidRDefault="00F00764" w:rsidP="00FE02CF">
            <w:pPr>
              <w:contextualSpacing/>
            </w:pPr>
          </w:p>
        </w:tc>
      </w:tr>
    </w:tbl>
    <w:p w14:paraId="2A44691B" w14:textId="77777777" w:rsidR="009C3EEE" w:rsidRDefault="009C3EEE" w:rsidP="00F00764">
      <w:pPr>
        <w:rPr>
          <w:rStyle w:val="Zwaar"/>
        </w:rPr>
      </w:pPr>
    </w:p>
    <w:p w14:paraId="1D80F43F" w14:textId="77777777" w:rsidR="00A71124" w:rsidRDefault="00A71124" w:rsidP="00F00764">
      <w:pPr>
        <w:rPr>
          <w:rStyle w:val="Zwaar"/>
        </w:rPr>
      </w:pPr>
    </w:p>
    <w:p w14:paraId="7726DAA4" w14:textId="77777777" w:rsidR="00F00764" w:rsidRPr="00E90F68" w:rsidRDefault="00F00764" w:rsidP="00E90F68">
      <w:pPr>
        <w:spacing w:after="0"/>
        <w:rPr>
          <w:b/>
          <w:bCs/>
        </w:rPr>
      </w:pPr>
      <w:r w:rsidRPr="00F00764">
        <w:rPr>
          <w:rStyle w:val="Zwaar"/>
        </w:rPr>
        <w:t>Komen de volgende ziekten bij u zelf of in uw familie voor?</w:t>
      </w:r>
    </w:p>
    <w:p w14:paraId="289EC9E7" w14:textId="77777777" w:rsidR="006A0305" w:rsidRDefault="00F00764" w:rsidP="00A71124">
      <w:pPr>
        <w:tabs>
          <w:tab w:val="left" w:pos="284"/>
          <w:tab w:val="left" w:pos="4962"/>
          <w:tab w:val="left" w:pos="7371"/>
        </w:tabs>
        <w:ind w:left="284" w:hanging="284"/>
        <w:contextualSpacing/>
      </w:pPr>
      <w:r w:rsidRPr="00F00764">
        <w:tab/>
      </w:r>
      <w:r w:rsidRPr="00F00764">
        <w:tab/>
      </w:r>
      <w:r w:rsidRPr="00F00764">
        <w:rPr>
          <w:b/>
        </w:rPr>
        <w:t>Bij u zelf</w:t>
      </w:r>
      <w:r w:rsidRPr="00F00764">
        <w:rPr>
          <w:b/>
        </w:rPr>
        <w:tab/>
        <w:t>in uw familie</w:t>
      </w:r>
      <w:r w:rsidRPr="00F00764">
        <w:tab/>
      </w:r>
      <w:r w:rsidRPr="00F00764">
        <w:tab/>
      </w:r>
      <w:r w:rsidRPr="00F00764">
        <w:br/>
        <w:t>Suikerziekte</w:t>
      </w:r>
      <w:r w:rsidRPr="00F00764">
        <w:tab/>
        <w:t>○ nee ○ ja</w:t>
      </w:r>
      <w:r w:rsidRPr="00F00764">
        <w:tab/>
        <w:t>○ nee ○ ja</w:t>
      </w:r>
      <w:r w:rsidRPr="00F00764">
        <w:br/>
        <w:t>Hart/vaatziekten</w:t>
      </w:r>
      <w:r w:rsidRPr="00F00764">
        <w:tab/>
        <w:t>○ nee ○ ja</w:t>
      </w:r>
      <w:r w:rsidRPr="00F00764">
        <w:tab/>
        <w:t>○ nee ○ ja</w:t>
      </w:r>
      <w:r w:rsidRPr="00F00764">
        <w:br/>
        <w:t>-hoge bloeddruk</w:t>
      </w:r>
      <w:r w:rsidRPr="00F00764">
        <w:tab/>
        <w:t>○ nee ○ ja</w:t>
      </w:r>
      <w:r w:rsidRPr="00F00764">
        <w:tab/>
        <w:t>○ nee ○ ja</w:t>
      </w:r>
      <w:r w:rsidRPr="00F00764">
        <w:br/>
        <w:t>-hoog cholesterol</w:t>
      </w:r>
      <w:r w:rsidRPr="00F00764">
        <w:tab/>
        <w:t>○ nee ○ ja</w:t>
      </w:r>
      <w:r w:rsidRPr="00F00764">
        <w:tab/>
        <w:t>○ nee ○ ja</w:t>
      </w:r>
      <w:r w:rsidRPr="00F00764">
        <w:br/>
        <w:t>-beroerte (CVA of TIA)</w:t>
      </w:r>
      <w:r w:rsidRPr="00F00764">
        <w:tab/>
        <w:t>○ nee ○ ja</w:t>
      </w:r>
      <w:r w:rsidRPr="00F00764">
        <w:tab/>
        <w:t>○ nee ○ ja</w:t>
      </w:r>
      <w:r w:rsidRPr="00F00764">
        <w:br/>
        <w:t>-hartproblemen</w:t>
      </w:r>
      <w:r w:rsidRPr="00F00764">
        <w:tab/>
        <w:t>○ nee ○ ja</w:t>
      </w:r>
      <w:r w:rsidRPr="00F00764">
        <w:tab/>
        <w:t>○ nee ○ ja</w:t>
      </w:r>
      <w:r w:rsidRPr="00F00764">
        <w:br/>
        <w:t>-vaatproblemen (etalagebenen)</w:t>
      </w:r>
      <w:r w:rsidRPr="00F00764">
        <w:tab/>
        <w:t>○ nee ○ ja</w:t>
      </w:r>
      <w:r w:rsidRPr="00F00764">
        <w:tab/>
        <w:t>○ nee ○ ja</w:t>
      </w:r>
      <w:r w:rsidRPr="00F00764">
        <w:br/>
        <w:t>Nierziekte</w:t>
      </w:r>
      <w:r w:rsidRPr="00F00764">
        <w:tab/>
        <w:t>○ nee ○ ja</w:t>
      </w:r>
      <w:r w:rsidRPr="00F00764">
        <w:tab/>
        <w:t>○ nee ○ ja</w:t>
      </w:r>
      <w:r w:rsidRPr="00F00764">
        <w:br/>
        <w:t>Astma of COPD</w:t>
      </w:r>
      <w:r w:rsidRPr="00F00764">
        <w:tab/>
        <w:t>○ nee ○ ja</w:t>
      </w:r>
      <w:r w:rsidRPr="00F00764">
        <w:tab/>
        <w:t>○ nee ○ ja</w:t>
      </w:r>
      <w:r w:rsidR="00376AEF" w:rsidRPr="00F00764">
        <w:rPr>
          <w:b/>
        </w:rPr>
        <w:tab/>
      </w:r>
      <w:r w:rsidRPr="00F00764">
        <w:br/>
        <w:t>Eczeem, hooikoorts, allergie</w:t>
      </w:r>
      <w:r w:rsidRPr="00F00764">
        <w:tab/>
        <w:t>○ nee ○ ja</w:t>
      </w:r>
      <w:r w:rsidRPr="00F00764">
        <w:tab/>
        <w:t>○ nee ○ ja</w:t>
      </w:r>
      <w:r w:rsidRPr="00F00764">
        <w:br/>
        <w:t>Maag-darmziekte</w:t>
      </w:r>
      <w:r w:rsidRPr="00F00764">
        <w:tab/>
        <w:t>○ nee ○ ja</w:t>
      </w:r>
      <w:r w:rsidRPr="00F00764">
        <w:tab/>
        <w:t>○ nee ○ ja</w:t>
      </w:r>
      <w:r w:rsidRPr="00F00764">
        <w:br/>
        <w:t>Darmkanker</w:t>
      </w:r>
      <w:r w:rsidRPr="00F00764">
        <w:tab/>
        <w:t>○ nee ○ ja</w:t>
      </w:r>
      <w:r w:rsidRPr="00F00764">
        <w:tab/>
        <w:t>○ nee ○ ja</w:t>
      </w:r>
      <w:r w:rsidRPr="00F00764">
        <w:br/>
        <w:t>Borstkanker</w:t>
      </w:r>
      <w:r w:rsidRPr="00F00764">
        <w:tab/>
        <w:t>○ nee ○ ja</w:t>
      </w:r>
      <w:r w:rsidRPr="00F00764">
        <w:tab/>
        <w:t>○ nee ○ ja</w:t>
      </w:r>
      <w:r w:rsidRPr="00F00764">
        <w:br/>
        <w:t>Andere vorm van kanker</w:t>
      </w:r>
      <w:r w:rsidRPr="00F00764">
        <w:tab/>
        <w:t>○ nee ○ ja</w:t>
      </w:r>
      <w:r w:rsidRPr="00F00764">
        <w:tab/>
        <w:t>○ nee ○ ja</w:t>
      </w:r>
      <w:r w:rsidRPr="00F00764">
        <w:br/>
        <w:t>Epilepsie</w:t>
      </w:r>
      <w:r w:rsidRPr="00F00764">
        <w:tab/>
        <w:t>○ nee ○ ja</w:t>
      </w:r>
      <w:r w:rsidRPr="00F00764">
        <w:tab/>
        <w:t>○ nee ○ ja</w:t>
      </w:r>
    </w:p>
    <w:p w14:paraId="6EB4745D" w14:textId="77777777" w:rsidR="00F00764" w:rsidRPr="00F00764" w:rsidRDefault="00F00764" w:rsidP="00A71124">
      <w:pPr>
        <w:tabs>
          <w:tab w:val="left" w:pos="284"/>
          <w:tab w:val="left" w:pos="4962"/>
          <w:tab w:val="left" w:pos="7371"/>
        </w:tabs>
        <w:ind w:left="284" w:hanging="284"/>
        <w:contextualSpacing/>
      </w:pPr>
      <w:r w:rsidRPr="00F00764">
        <w:br/>
        <w:t>Andere ziekten die van belang kunnen</w:t>
      </w:r>
      <w:r w:rsidR="00376AEF">
        <w:t xml:space="preserve"> zijn</w:t>
      </w:r>
      <w:r w:rsidR="00376AEF">
        <w:tab/>
      </w:r>
      <w:r w:rsidR="006A0305">
        <w:t>……………….</w:t>
      </w:r>
      <w:r w:rsidR="00376AEF">
        <w:tab/>
      </w:r>
      <w:r w:rsidR="006A0305">
        <w:t>……………….</w:t>
      </w:r>
      <w:r w:rsidR="00376AEF">
        <w:br/>
      </w:r>
      <w:r w:rsidR="00376AEF">
        <w:tab/>
      </w:r>
      <w:r w:rsidR="00376AEF">
        <w:tab/>
      </w:r>
      <w:r w:rsidR="00376AEF">
        <w:tab/>
      </w:r>
      <w:r w:rsidRPr="00F00764">
        <w:tab/>
      </w:r>
      <w:r w:rsidRPr="00F00764">
        <w:br/>
      </w:r>
      <w:r w:rsidRPr="00F00764">
        <w:rPr>
          <w:rStyle w:val="Zwaar"/>
        </w:rPr>
        <w:t>Komen er in uw familie erfelijke ziekten/ aandoeningen voor?</w:t>
      </w:r>
      <w:r w:rsidRPr="00F00764">
        <w:rPr>
          <w:rStyle w:val="Zwaar"/>
        </w:rPr>
        <w:br/>
      </w:r>
      <w:r w:rsidRPr="00F00764">
        <w:t>○ nee</w:t>
      </w:r>
      <w:r w:rsidRPr="00F00764">
        <w:br/>
        <w:t>○ ja (vul hieronder de relevante gegevens in)</w:t>
      </w:r>
    </w:p>
    <w:p w14:paraId="1BE0FEA3" w14:textId="77777777" w:rsidR="00F00764" w:rsidRPr="00F00764" w:rsidRDefault="00F00764" w:rsidP="00F00764">
      <w:pPr>
        <w:tabs>
          <w:tab w:val="left" w:pos="284"/>
          <w:tab w:val="left" w:pos="4962"/>
          <w:tab w:val="left" w:pos="7371"/>
        </w:tabs>
        <w:contextualSpacing/>
        <w:rPr>
          <w:i/>
        </w:rPr>
      </w:pPr>
      <w:r w:rsidRPr="00F00764">
        <w:br/>
      </w:r>
      <w:r w:rsidRPr="00F00764">
        <w:rPr>
          <w:i/>
        </w:rPr>
        <w:t>Naam erfelijke ziekte/aandoening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00764" w:rsidRPr="00F00764" w14:paraId="7BB3E46B" w14:textId="77777777" w:rsidTr="00FE02CF">
        <w:trPr>
          <w:trHeight w:val="340"/>
        </w:trPr>
        <w:tc>
          <w:tcPr>
            <w:tcW w:w="9212" w:type="dxa"/>
          </w:tcPr>
          <w:p w14:paraId="21956798" w14:textId="77777777" w:rsidR="00F00764" w:rsidRPr="00F00764" w:rsidRDefault="00F00764" w:rsidP="00FE02CF">
            <w:pPr>
              <w:contextualSpacing/>
            </w:pPr>
          </w:p>
        </w:tc>
      </w:tr>
      <w:tr w:rsidR="00F00764" w:rsidRPr="00F00764" w14:paraId="4DC94791" w14:textId="77777777" w:rsidTr="00FE02CF">
        <w:trPr>
          <w:trHeight w:val="340"/>
        </w:trPr>
        <w:tc>
          <w:tcPr>
            <w:tcW w:w="9212" w:type="dxa"/>
          </w:tcPr>
          <w:p w14:paraId="3F4ED189" w14:textId="77777777" w:rsidR="00F00764" w:rsidRPr="00F00764" w:rsidRDefault="00F00764" w:rsidP="00FE02CF">
            <w:pPr>
              <w:contextualSpacing/>
            </w:pPr>
          </w:p>
        </w:tc>
      </w:tr>
      <w:tr w:rsidR="00F00764" w:rsidRPr="00F00764" w14:paraId="3C758FA3" w14:textId="77777777" w:rsidTr="00FE02CF">
        <w:trPr>
          <w:trHeight w:val="340"/>
        </w:trPr>
        <w:tc>
          <w:tcPr>
            <w:tcW w:w="9212" w:type="dxa"/>
          </w:tcPr>
          <w:p w14:paraId="3DCB5480" w14:textId="77777777" w:rsidR="00F00764" w:rsidRPr="00F00764" w:rsidRDefault="00F00764" w:rsidP="00FE02CF">
            <w:pPr>
              <w:contextualSpacing/>
            </w:pPr>
          </w:p>
        </w:tc>
      </w:tr>
    </w:tbl>
    <w:p w14:paraId="05143197" w14:textId="77777777" w:rsidR="001C3561" w:rsidRDefault="00F00764" w:rsidP="006A6614">
      <w:pPr>
        <w:pStyle w:val="Geenafstand"/>
        <w:rPr>
          <w:rStyle w:val="Zwaar"/>
        </w:rPr>
      </w:pPr>
      <w:r w:rsidRPr="00F00764">
        <w:rPr>
          <w:rStyle w:val="Zwaar"/>
        </w:rPr>
        <w:br/>
      </w:r>
      <w:r w:rsidR="001C3561">
        <w:rPr>
          <w:rStyle w:val="Zwaar"/>
        </w:rPr>
        <w:t>Welke vaccinaties heeft u in het verleden gehad?</w:t>
      </w:r>
    </w:p>
    <w:p w14:paraId="72BF2B5E" w14:textId="77777777" w:rsidR="001C3561" w:rsidRDefault="00F00764" w:rsidP="001C3561">
      <w:pPr>
        <w:pStyle w:val="Geenafstand"/>
      </w:pPr>
      <w:r w:rsidRPr="00F00764">
        <w:t xml:space="preserve">○ </w:t>
      </w:r>
      <w:r w:rsidR="001C3561">
        <w:t>Standaard kindervaccinaties</w:t>
      </w:r>
      <w:r w:rsidR="001C3561">
        <w:tab/>
      </w:r>
      <w:r w:rsidR="001C3561">
        <w:tab/>
      </w:r>
      <w:r w:rsidR="001C3561">
        <w:tab/>
      </w:r>
      <w:r w:rsidR="001C3561">
        <w:tab/>
        <w:t>ja / nee</w:t>
      </w:r>
      <w:r w:rsidRPr="00F00764">
        <w:br/>
        <w:t xml:space="preserve">○ </w:t>
      </w:r>
      <w:r w:rsidR="001C3561">
        <w:t>Reizigersvaccinaties</w:t>
      </w:r>
      <w:r w:rsidR="001C3561">
        <w:tab/>
      </w:r>
      <w:r w:rsidR="001C3561">
        <w:tab/>
      </w:r>
      <w:r w:rsidR="001C3561">
        <w:tab/>
      </w:r>
      <w:r w:rsidR="001C3561">
        <w:tab/>
      </w:r>
      <w:r w:rsidR="001C3561">
        <w:tab/>
        <w:t>ja / nee</w:t>
      </w:r>
    </w:p>
    <w:p w14:paraId="2AEFBA39" w14:textId="77777777" w:rsidR="001C3561" w:rsidRDefault="001C3561" w:rsidP="001C3561">
      <w:pPr>
        <w:pStyle w:val="Geenafstand"/>
        <w:numPr>
          <w:ilvl w:val="0"/>
          <w:numId w:val="37"/>
        </w:numPr>
      </w:pPr>
      <w:r>
        <w:t>Zo ja welke:</w:t>
      </w:r>
    </w:p>
    <w:p w14:paraId="49C7E6F6" w14:textId="77777777" w:rsidR="001C3561" w:rsidRDefault="001C3561" w:rsidP="001C3561">
      <w:pPr>
        <w:pStyle w:val="Geenafstand"/>
        <w:numPr>
          <w:ilvl w:val="0"/>
          <w:numId w:val="30"/>
        </w:numPr>
      </w:pPr>
      <w:r>
        <w:t>Extra vaccinaties (bijvoorbeeld hepatitis B)</w:t>
      </w:r>
      <w:r>
        <w:tab/>
      </w:r>
      <w:r>
        <w:tab/>
        <w:t>ja / nee</w:t>
      </w:r>
    </w:p>
    <w:p w14:paraId="14F4456F" w14:textId="77777777" w:rsidR="001C3561" w:rsidRDefault="001C3561" w:rsidP="001C3561">
      <w:pPr>
        <w:pStyle w:val="Geenafstand"/>
        <w:numPr>
          <w:ilvl w:val="0"/>
          <w:numId w:val="37"/>
        </w:numPr>
      </w:pPr>
      <w:r>
        <w:t xml:space="preserve">Zo ja welke: </w:t>
      </w:r>
    </w:p>
    <w:p w14:paraId="7A187389" w14:textId="77777777" w:rsidR="001C3561" w:rsidRPr="001C3561" w:rsidRDefault="001C3561" w:rsidP="001C3561">
      <w:pPr>
        <w:pStyle w:val="Geenafstand"/>
        <w:numPr>
          <w:ilvl w:val="0"/>
          <w:numId w:val="30"/>
        </w:numPr>
        <w:rPr>
          <w:rStyle w:val="Zwaar"/>
          <w:b w:val="0"/>
          <w:bCs w:val="0"/>
        </w:rPr>
      </w:pPr>
      <w:r>
        <w:t>Griepvaccinatie</w:t>
      </w:r>
      <w:r>
        <w:tab/>
      </w:r>
      <w:r>
        <w:tab/>
      </w:r>
      <w:r>
        <w:tab/>
      </w:r>
      <w:r>
        <w:tab/>
      </w:r>
      <w:r>
        <w:tab/>
        <w:t>ja / nee</w:t>
      </w:r>
    </w:p>
    <w:p w14:paraId="17154229" w14:textId="77777777" w:rsidR="001C3561" w:rsidRPr="006A0305" w:rsidRDefault="001C3561" w:rsidP="00F00764">
      <w:pPr>
        <w:tabs>
          <w:tab w:val="left" w:pos="284"/>
          <w:tab w:val="left" w:pos="4962"/>
          <w:tab w:val="left" w:pos="7371"/>
        </w:tabs>
        <w:contextualSpacing/>
        <w:rPr>
          <w:rStyle w:val="Zwaar"/>
          <w:sz w:val="16"/>
          <w:szCs w:val="16"/>
        </w:rPr>
      </w:pPr>
    </w:p>
    <w:p w14:paraId="2597EE3F" w14:textId="77777777" w:rsidR="00F00764" w:rsidRPr="00F00764" w:rsidRDefault="00F00764" w:rsidP="00F00764">
      <w:pPr>
        <w:tabs>
          <w:tab w:val="left" w:pos="284"/>
          <w:tab w:val="left" w:pos="4962"/>
          <w:tab w:val="left" w:pos="7371"/>
        </w:tabs>
        <w:contextualSpacing/>
      </w:pPr>
      <w:r w:rsidRPr="00F00764">
        <w:rPr>
          <w:rStyle w:val="Zwaar"/>
        </w:rPr>
        <w:t>Bent u onder behandeling van een specialist?</w:t>
      </w:r>
      <w:r w:rsidRPr="00F00764">
        <w:rPr>
          <w:rStyle w:val="Zwaar"/>
        </w:rPr>
        <w:br/>
      </w:r>
      <w:r w:rsidRPr="00F00764">
        <w:t>○ nee</w:t>
      </w:r>
      <w:r w:rsidRPr="00F00764">
        <w:br/>
        <w:t>○ ja (vul hieronder de relevante gegevens in)</w:t>
      </w:r>
    </w:p>
    <w:p w14:paraId="509BA813" w14:textId="77777777" w:rsidR="00F00764" w:rsidRPr="00F00764" w:rsidRDefault="00F00764" w:rsidP="00F00764">
      <w:pPr>
        <w:tabs>
          <w:tab w:val="left" w:pos="284"/>
          <w:tab w:val="left" w:pos="4962"/>
          <w:tab w:val="left" w:pos="7371"/>
        </w:tabs>
        <w:contextualSpacing/>
        <w:rPr>
          <w:b/>
          <w:bCs/>
        </w:rPr>
      </w:pPr>
      <w:r w:rsidRPr="00F00764">
        <w:br/>
      </w:r>
      <w:r w:rsidRPr="00F00764">
        <w:rPr>
          <w:i/>
        </w:rPr>
        <w:t>Naam van specialist</w:t>
      </w:r>
      <w:r w:rsidRPr="00F00764">
        <w:rPr>
          <w:i/>
        </w:rPr>
        <w:tab/>
        <w:t>Naam van ziekenhuis</w:t>
      </w: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00764" w:rsidRPr="00F00764" w14:paraId="6C043C85" w14:textId="77777777" w:rsidTr="00FE02CF">
        <w:trPr>
          <w:trHeight w:val="340"/>
        </w:trPr>
        <w:tc>
          <w:tcPr>
            <w:tcW w:w="4606" w:type="dxa"/>
          </w:tcPr>
          <w:p w14:paraId="7E8BBBC9" w14:textId="77777777" w:rsidR="00F00764" w:rsidRPr="00F00764" w:rsidRDefault="00F00764" w:rsidP="00FE02CF">
            <w:pPr>
              <w:contextualSpacing/>
            </w:pPr>
          </w:p>
        </w:tc>
        <w:tc>
          <w:tcPr>
            <w:tcW w:w="4606" w:type="dxa"/>
          </w:tcPr>
          <w:p w14:paraId="51B01AE2" w14:textId="77777777" w:rsidR="00F00764" w:rsidRPr="00F00764" w:rsidRDefault="00F00764" w:rsidP="00FE02CF">
            <w:pPr>
              <w:contextualSpacing/>
            </w:pPr>
          </w:p>
        </w:tc>
      </w:tr>
      <w:tr w:rsidR="00F00764" w:rsidRPr="00F00764" w14:paraId="429CC769" w14:textId="77777777" w:rsidTr="00FE02CF">
        <w:trPr>
          <w:trHeight w:val="340"/>
        </w:trPr>
        <w:tc>
          <w:tcPr>
            <w:tcW w:w="4606" w:type="dxa"/>
          </w:tcPr>
          <w:p w14:paraId="7992B426" w14:textId="77777777" w:rsidR="00F00764" w:rsidRPr="00F00764" w:rsidRDefault="00F00764" w:rsidP="00FE02CF">
            <w:pPr>
              <w:contextualSpacing/>
            </w:pPr>
          </w:p>
        </w:tc>
        <w:tc>
          <w:tcPr>
            <w:tcW w:w="4606" w:type="dxa"/>
          </w:tcPr>
          <w:p w14:paraId="0C15FD22" w14:textId="77777777" w:rsidR="00F00764" w:rsidRPr="00F00764" w:rsidRDefault="00F00764" w:rsidP="00FE02CF">
            <w:pPr>
              <w:contextualSpacing/>
            </w:pPr>
          </w:p>
        </w:tc>
      </w:tr>
      <w:tr w:rsidR="00F00764" w:rsidRPr="00F00764" w14:paraId="3D2C1607" w14:textId="77777777" w:rsidTr="00FE02CF">
        <w:trPr>
          <w:trHeight w:val="340"/>
        </w:trPr>
        <w:tc>
          <w:tcPr>
            <w:tcW w:w="4606" w:type="dxa"/>
          </w:tcPr>
          <w:p w14:paraId="139ADA9E" w14:textId="77777777" w:rsidR="00F00764" w:rsidRPr="00F00764" w:rsidRDefault="00F00764" w:rsidP="00FE02CF">
            <w:pPr>
              <w:contextualSpacing/>
            </w:pPr>
          </w:p>
        </w:tc>
        <w:tc>
          <w:tcPr>
            <w:tcW w:w="4606" w:type="dxa"/>
          </w:tcPr>
          <w:p w14:paraId="36C1A036" w14:textId="77777777" w:rsidR="00F00764" w:rsidRPr="00F00764" w:rsidRDefault="00F00764" w:rsidP="00FE02CF">
            <w:pPr>
              <w:contextualSpacing/>
            </w:pPr>
          </w:p>
        </w:tc>
      </w:tr>
    </w:tbl>
    <w:p w14:paraId="5F55DF49" w14:textId="77777777" w:rsidR="00F00764" w:rsidRPr="006A0305" w:rsidRDefault="00F00764" w:rsidP="00F00764">
      <w:pPr>
        <w:spacing w:after="0"/>
        <w:rPr>
          <w:rStyle w:val="Zwaar"/>
          <w:sz w:val="16"/>
          <w:szCs w:val="16"/>
        </w:rPr>
      </w:pPr>
    </w:p>
    <w:p w14:paraId="7C63DE10" w14:textId="77777777" w:rsidR="00F00764" w:rsidRPr="00F00764" w:rsidRDefault="00F00764" w:rsidP="00F00764">
      <w:pPr>
        <w:spacing w:after="0"/>
      </w:pPr>
      <w:r w:rsidRPr="00F00764">
        <w:rPr>
          <w:rStyle w:val="Zwaar"/>
        </w:rPr>
        <w:t>Bent u wel eens geopereerd?</w:t>
      </w:r>
      <w:r w:rsidRPr="00F00764">
        <w:rPr>
          <w:rStyle w:val="Zwaar"/>
        </w:rPr>
        <w:br/>
      </w:r>
      <w:r w:rsidRPr="00F00764">
        <w:t xml:space="preserve">○ nee </w:t>
      </w:r>
      <w:r w:rsidRPr="00F00764">
        <w:br/>
        <w:t>○ ja (vul hieronder de relevante gegevens in)</w:t>
      </w:r>
    </w:p>
    <w:p w14:paraId="1E4B1742" w14:textId="77777777" w:rsidR="00F00764" w:rsidRPr="00F00764" w:rsidRDefault="00F00764" w:rsidP="00F00764">
      <w:pPr>
        <w:spacing w:after="0"/>
        <w:rPr>
          <w:i/>
        </w:rPr>
      </w:pPr>
      <w:r w:rsidRPr="00F00764">
        <w:br/>
      </w:r>
      <w:r w:rsidRPr="00F00764">
        <w:rPr>
          <w:i/>
        </w:rPr>
        <w:t>Waaraan geopereerd?</w:t>
      </w:r>
      <w:r w:rsidRPr="00F00764">
        <w:rPr>
          <w:i/>
        </w:rPr>
        <w:tab/>
      </w:r>
      <w:r w:rsidRPr="00F00764">
        <w:rPr>
          <w:i/>
        </w:rPr>
        <w:tab/>
      </w:r>
      <w:r w:rsidRPr="00F00764">
        <w:rPr>
          <w:i/>
        </w:rPr>
        <w:tab/>
      </w:r>
      <w:r w:rsidRPr="00F00764">
        <w:rPr>
          <w:i/>
        </w:rPr>
        <w:tab/>
      </w:r>
      <w:r w:rsidRPr="00F00764">
        <w:rPr>
          <w:i/>
        </w:rPr>
        <w:tab/>
        <w:t>Wanneer geopereerd?</w:t>
      </w: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00764" w:rsidRPr="00F00764" w14:paraId="0350FFFD" w14:textId="77777777" w:rsidTr="00FE02CF">
        <w:trPr>
          <w:trHeight w:val="340"/>
        </w:trPr>
        <w:tc>
          <w:tcPr>
            <w:tcW w:w="4606" w:type="dxa"/>
          </w:tcPr>
          <w:p w14:paraId="41C7F3CD" w14:textId="77777777" w:rsidR="00F00764" w:rsidRPr="00F00764" w:rsidRDefault="00F00764" w:rsidP="00FE02CF">
            <w:pPr>
              <w:contextualSpacing/>
            </w:pPr>
          </w:p>
        </w:tc>
        <w:tc>
          <w:tcPr>
            <w:tcW w:w="4606" w:type="dxa"/>
          </w:tcPr>
          <w:p w14:paraId="2EE0DB7C" w14:textId="77777777" w:rsidR="00F00764" w:rsidRPr="00F00764" w:rsidRDefault="00F00764" w:rsidP="00FE02CF">
            <w:pPr>
              <w:contextualSpacing/>
            </w:pPr>
          </w:p>
        </w:tc>
      </w:tr>
      <w:tr w:rsidR="00F00764" w:rsidRPr="00F00764" w14:paraId="6F8D65B6" w14:textId="77777777" w:rsidTr="00FE02CF">
        <w:trPr>
          <w:trHeight w:val="340"/>
        </w:trPr>
        <w:tc>
          <w:tcPr>
            <w:tcW w:w="4606" w:type="dxa"/>
          </w:tcPr>
          <w:p w14:paraId="55793B84" w14:textId="77777777" w:rsidR="00F00764" w:rsidRPr="00F00764" w:rsidRDefault="00F00764" w:rsidP="00FE02CF">
            <w:pPr>
              <w:contextualSpacing/>
            </w:pPr>
          </w:p>
        </w:tc>
        <w:tc>
          <w:tcPr>
            <w:tcW w:w="4606" w:type="dxa"/>
          </w:tcPr>
          <w:p w14:paraId="26ED100C" w14:textId="77777777" w:rsidR="00F00764" w:rsidRPr="00F00764" w:rsidRDefault="00F00764" w:rsidP="00FE02CF">
            <w:pPr>
              <w:contextualSpacing/>
            </w:pPr>
          </w:p>
        </w:tc>
      </w:tr>
    </w:tbl>
    <w:p w14:paraId="1E83F0A7" w14:textId="77777777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color w:val="auto"/>
          <w:sz w:val="22"/>
          <w:szCs w:val="22"/>
        </w:rPr>
      </w:pPr>
      <w:r w:rsidRPr="00376AEF">
        <w:rPr>
          <w:rStyle w:val="Zwaar"/>
          <w:rFonts w:asciiTheme="minorHAnsi" w:hAnsiTheme="minorHAnsi"/>
          <w:b/>
          <w:color w:val="auto"/>
          <w:sz w:val="22"/>
          <w:szCs w:val="22"/>
        </w:rPr>
        <w:t>Heeft u ooit een ernstig ongeval gehad?</w:t>
      </w:r>
      <w:r w:rsidRPr="00F00764">
        <w:rPr>
          <w:rStyle w:val="Zwaar"/>
          <w:rFonts w:asciiTheme="minorHAnsi" w:hAnsiTheme="minorHAnsi"/>
          <w:color w:val="auto"/>
          <w:sz w:val="22"/>
          <w:szCs w:val="22"/>
        </w:rPr>
        <w:br/>
      </w:r>
      <w:r w:rsidRPr="00F00764">
        <w:rPr>
          <w:rFonts w:asciiTheme="minorHAnsi" w:hAnsiTheme="minorHAnsi"/>
          <w:color w:val="auto"/>
          <w:sz w:val="22"/>
          <w:szCs w:val="22"/>
        </w:rPr>
        <w:t xml:space="preserve">○ </w:t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nee</w:t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br/>
      </w:r>
      <w:r w:rsidRPr="00F00764">
        <w:rPr>
          <w:rFonts w:asciiTheme="minorHAnsi" w:hAnsiTheme="minorHAnsi"/>
          <w:color w:val="auto"/>
          <w:sz w:val="22"/>
          <w:szCs w:val="22"/>
        </w:rPr>
        <w:t xml:space="preserve">○ </w:t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ja</w:t>
      </w:r>
      <w:r w:rsidR="00376AEF">
        <w:rPr>
          <w:rFonts w:asciiTheme="minorHAnsi" w:hAnsiTheme="minorHAnsi"/>
          <w:b w:val="0"/>
          <w:color w:val="auto"/>
          <w:sz w:val="22"/>
          <w:szCs w:val="22"/>
        </w:rPr>
        <w:t xml:space="preserve"> (vul hieronder de relev</w:t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ante gegevens in)</w:t>
      </w:r>
    </w:p>
    <w:p w14:paraId="46B4021F" w14:textId="77777777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i/>
          <w:color w:val="auto"/>
          <w:sz w:val="22"/>
          <w:szCs w:val="22"/>
        </w:rPr>
      </w:pPr>
      <w:r w:rsidRPr="00F00764">
        <w:rPr>
          <w:rFonts w:asciiTheme="minorHAnsi" w:hAnsiTheme="minorHAnsi"/>
          <w:color w:val="auto"/>
          <w:sz w:val="22"/>
          <w:szCs w:val="22"/>
        </w:rPr>
        <w:br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>Wanneer gebeurde het ongeval</w:t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  <w:t>?</w:t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  <w:t>Wat voor ongeval precies?</w:t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  <w:t>Eventueel blijvende gevolgen?</w:t>
      </w:r>
    </w:p>
    <w:tbl>
      <w:tblPr>
        <w:tblStyle w:val="Tabelraster3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00764" w:rsidRPr="00F00764" w14:paraId="5498A70F" w14:textId="77777777" w:rsidTr="00FE02CF">
        <w:trPr>
          <w:trHeight w:val="340"/>
        </w:trPr>
        <w:tc>
          <w:tcPr>
            <w:tcW w:w="3070" w:type="dxa"/>
          </w:tcPr>
          <w:p w14:paraId="02C235BC" w14:textId="77777777" w:rsidR="00F00764" w:rsidRPr="00F00764" w:rsidRDefault="00F00764" w:rsidP="00FE02CF">
            <w:pPr>
              <w:contextualSpacing/>
            </w:pPr>
          </w:p>
        </w:tc>
        <w:tc>
          <w:tcPr>
            <w:tcW w:w="3071" w:type="dxa"/>
          </w:tcPr>
          <w:p w14:paraId="6F9411EF" w14:textId="77777777" w:rsidR="00F00764" w:rsidRPr="00F00764" w:rsidRDefault="00F00764" w:rsidP="00FE02CF">
            <w:pPr>
              <w:contextualSpacing/>
            </w:pPr>
          </w:p>
        </w:tc>
        <w:tc>
          <w:tcPr>
            <w:tcW w:w="3071" w:type="dxa"/>
          </w:tcPr>
          <w:p w14:paraId="1E80F736" w14:textId="77777777" w:rsidR="00F00764" w:rsidRPr="00F00764" w:rsidRDefault="00F00764" w:rsidP="00FE02CF">
            <w:pPr>
              <w:contextualSpacing/>
            </w:pPr>
          </w:p>
        </w:tc>
      </w:tr>
    </w:tbl>
    <w:p w14:paraId="7F4DDF7C" w14:textId="77777777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color w:val="auto"/>
          <w:sz w:val="22"/>
          <w:szCs w:val="22"/>
        </w:rPr>
      </w:pPr>
      <w:r w:rsidRPr="00376AEF">
        <w:rPr>
          <w:rStyle w:val="Zwaar"/>
          <w:rFonts w:asciiTheme="minorHAnsi" w:hAnsiTheme="minorHAnsi"/>
          <w:b/>
          <w:color w:val="auto"/>
          <w:sz w:val="22"/>
          <w:szCs w:val="22"/>
        </w:rPr>
        <w:t>Zijn er onderwerpen waarvan u vindt dat de huisarts ervan op de hoogte moet</w:t>
      </w:r>
      <w:r w:rsidRPr="00376AEF">
        <w:rPr>
          <w:rStyle w:val="Zwaar"/>
          <w:b/>
          <w:color w:val="auto"/>
        </w:rPr>
        <w:t xml:space="preserve"> </w:t>
      </w:r>
      <w:r w:rsidRPr="00376AEF">
        <w:rPr>
          <w:rStyle w:val="Zwaar"/>
          <w:rFonts w:asciiTheme="minorHAnsi" w:hAnsiTheme="minorHAnsi"/>
          <w:b/>
          <w:color w:val="auto"/>
          <w:sz w:val="22"/>
          <w:szCs w:val="22"/>
        </w:rPr>
        <w:t>zijn?</w:t>
      </w:r>
      <w:r w:rsidRPr="00F00764">
        <w:rPr>
          <w:rStyle w:val="Zwaar"/>
          <w:rFonts w:asciiTheme="minorHAnsi" w:hAnsiTheme="minorHAnsi"/>
          <w:color w:val="auto"/>
          <w:sz w:val="22"/>
          <w:szCs w:val="22"/>
        </w:rPr>
        <w:br/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○ nee</w:t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br/>
      </w:r>
      <w:r w:rsidRPr="00F00764">
        <w:rPr>
          <w:rFonts w:asciiTheme="minorHAnsi" w:hAnsiTheme="minorHAnsi"/>
          <w:color w:val="auto"/>
          <w:sz w:val="22"/>
          <w:szCs w:val="22"/>
        </w:rPr>
        <w:t xml:space="preserve">○ </w:t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ja (vul hieronder de relevante gegevens in)</w:t>
      </w:r>
    </w:p>
    <w:p w14:paraId="69838D9B" w14:textId="77777777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i/>
          <w:color w:val="auto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00764" w:rsidRPr="00F00764" w14:paraId="02427A86" w14:textId="77777777" w:rsidTr="00FE02CF">
        <w:trPr>
          <w:trHeight w:val="340"/>
        </w:trPr>
        <w:tc>
          <w:tcPr>
            <w:tcW w:w="9212" w:type="dxa"/>
          </w:tcPr>
          <w:p w14:paraId="76DC735C" w14:textId="77777777" w:rsidR="00F00764" w:rsidRPr="00F00764" w:rsidRDefault="00F00764" w:rsidP="00FE02CF">
            <w:pPr>
              <w:contextualSpacing/>
            </w:pPr>
          </w:p>
        </w:tc>
      </w:tr>
    </w:tbl>
    <w:p w14:paraId="4B6321F3" w14:textId="77777777" w:rsidR="00B72C7B" w:rsidRDefault="00F00764" w:rsidP="00F00764">
      <w:pPr>
        <w:pStyle w:val="Kop2"/>
        <w:contextualSpacing/>
        <w:rPr>
          <w:rFonts w:asciiTheme="minorHAnsi" w:hAnsiTheme="minorHAnsi" w:cs="Arial"/>
          <w:color w:val="auto"/>
          <w:sz w:val="24"/>
          <w:szCs w:val="24"/>
          <w:u w:val="single"/>
          <w:lang w:eastAsia="nl-NL"/>
        </w:rPr>
      </w:pPr>
      <w:r w:rsidRPr="00376AEF">
        <w:rPr>
          <w:rFonts w:asciiTheme="minorHAnsi" w:hAnsiTheme="minorHAnsi" w:cs="Arial"/>
          <w:color w:val="auto"/>
          <w:sz w:val="24"/>
          <w:szCs w:val="24"/>
          <w:u w:val="single"/>
          <w:lang w:eastAsia="nl-NL"/>
        </w:rPr>
        <w:t>Leefstijl</w:t>
      </w:r>
    </w:p>
    <w:p w14:paraId="351A34C2" w14:textId="77777777" w:rsidR="00B72C7B" w:rsidRDefault="00B72C7B" w:rsidP="00F00764">
      <w:pPr>
        <w:pStyle w:val="Kop2"/>
        <w:contextualSpacing/>
        <w:rPr>
          <w:rFonts w:asciiTheme="minorHAnsi" w:hAnsiTheme="minorHAnsi" w:cs="Arial"/>
          <w:color w:val="auto"/>
          <w:sz w:val="24"/>
          <w:szCs w:val="24"/>
          <w:u w:val="single"/>
          <w:lang w:eastAsia="nl-NL"/>
        </w:rPr>
      </w:pPr>
    </w:p>
    <w:p w14:paraId="4966B9E9" w14:textId="77777777" w:rsidR="00B72C7B" w:rsidRDefault="00B72C7B" w:rsidP="00F00764">
      <w:pPr>
        <w:pStyle w:val="Kop2"/>
        <w:contextualSpacing/>
        <w:rPr>
          <w:rStyle w:val="Zwaar"/>
          <w:rFonts w:asciiTheme="minorHAnsi" w:hAnsiTheme="minorHAnsi"/>
          <w:b/>
          <w:color w:val="auto"/>
          <w:sz w:val="22"/>
          <w:szCs w:val="22"/>
        </w:rPr>
      </w:pPr>
      <w:r w:rsidRPr="00B72C7B">
        <w:rPr>
          <w:rStyle w:val="Zwaar"/>
          <w:rFonts w:asciiTheme="minorHAnsi" w:hAnsiTheme="minorHAnsi"/>
          <w:b/>
          <w:color w:val="auto"/>
          <w:sz w:val="22"/>
          <w:szCs w:val="22"/>
        </w:rPr>
        <w:t>G</w:t>
      </w:r>
      <w:r>
        <w:rPr>
          <w:rStyle w:val="Zwaar"/>
          <w:rFonts w:asciiTheme="minorHAnsi" w:hAnsiTheme="minorHAnsi"/>
          <w:b/>
          <w:color w:val="auto"/>
          <w:sz w:val="22"/>
          <w:szCs w:val="22"/>
        </w:rPr>
        <w:t>e</w:t>
      </w:r>
      <w:r w:rsidRPr="00B72C7B">
        <w:rPr>
          <w:rStyle w:val="Zwaar"/>
          <w:rFonts w:asciiTheme="minorHAnsi" w:hAnsiTheme="minorHAnsi"/>
          <w:b/>
          <w:color w:val="auto"/>
          <w:sz w:val="22"/>
          <w:szCs w:val="22"/>
        </w:rPr>
        <w:t>wicht en lengte</w:t>
      </w:r>
      <w:r>
        <w:rPr>
          <w:rStyle w:val="Zwaar"/>
          <w:rFonts w:asciiTheme="minorHAnsi" w:hAnsiTheme="minorHAnsi"/>
          <w:b/>
          <w:color w:val="auto"/>
          <w:sz w:val="22"/>
          <w:szCs w:val="22"/>
        </w:rPr>
        <w:t>:</w:t>
      </w:r>
    </w:p>
    <w:p w14:paraId="04F70BC5" w14:textId="77777777" w:rsidR="00F00764" w:rsidRPr="00B72C7B" w:rsidRDefault="00B72C7B" w:rsidP="00F00764">
      <w:pPr>
        <w:pStyle w:val="Kop2"/>
        <w:contextualSpacing/>
        <w:rPr>
          <w:rStyle w:val="Zwaar"/>
          <w:rFonts w:asciiTheme="minorHAnsi" w:hAnsiTheme="minorHAnsi"/>
          <w:b/>
          <w:color w:val="auto"/>
          <w:sz w:val="22"/>
          <w:szCs w:val="22"/>
        </w:rPr>
      </w:pPr>
      <w:r>
        <w:rPr>
          <w:rStyle w:val="Zwaar"/>
          <w:rFonts w:asciiTheme="minorHAnsi" w:hAnsiTheme="minorHAnsi"/>
          <w:b/>
          <w:color w:val="auto"/>
          <w:sz w:val="22"/>
          <w:szCs w:val="22"/>
        </w:rPr>
        <w:t>……. ….Kg</w:t>
      </w:r>
      <w:r>
        <w:rPr>
          <w:rStyle w:val="Zwaar"/>
          <w:rFonts w:asciiTheme="minorHAnsi" w:hAnsiTheme="minorHAnsi"/>
          <w:b/>
          <w:color w:val="auto"/>
          <w:sz w:val="22"/>
          <w:szCs w:val="22"/>
        </w:rPr>
        <w:tab/>
      </w:r>
      <w:r>
        <w:rPr>
          <w:rStyle w:val="Zwaar"/>
          <w:rFonts w:asciiTheme="minorHAnsi" w:hAnsiTheme="minorHAnsi"/>
          <w:b/>
          <w:color w:val="auto"/>
          <w:sz w:val="22"/>
          <w:szCs w:val="22"/>
        </w:rPr>
        <w:tab/>
        <w:t>……….cm</w:t>
      </w:r>
      <w:r w:rsidR="00F00764" w:rsidRPr="00376AEF">
        <w:rPr>
          <w:rFonts w:asciiTheme="minorHAnsi" w:hAnsiTheme="minorHAnsi" w:cs="Arial"/>
          <w:color w:val="auto"/>
          <w:sz w:val="24"/>
          <w:szCs w:val="24"/>
          <w:u w:val="single"/>
          <w:lang w:eastAsia="nl-NL"/>
        </w:rPr>
        <w:br/>
      </w:r>
    </w:p>
    <w:p w14:paraId="148B3C2B" w14:textId="77777777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color w:val="auto"/>
          <w:sz w:val="22"/>
          <w:szCs w:val="22"/>
        </w:rPr>
      </w:pPr>
      <w:r w:rsidRPr="00376AEF">
        <w:rPr>
          <w:rStyle w:val="Zwaar"/>
          <w:rFonts w:asciiTheme="minorHAnsi" w:hAnsiTheme="minorHAnsi"/>
          <w:b/>
          <w:color w:val="auto"/>
          <w:sz w:val="22"/>
          <w:szCs w:val="22"/>
        </w:rPr>
        <w:t>Rookt u?</w:t>
      </w:r>
      <w:r w:rsidRPr="00F00764">
        <w:rPr>
          <w:rStyle w:val="Zwaar"/>
          <w:rFonts w:asciiTheme="minorHAnsi" w:hAnsiTheme="minorHAnsi"/>
          <w:color w:val="auto"/>
          <w:sz w:val="22"/>
          <w:szCs w:val="22"/>
        </w:rPr>
        <w:br/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○ nee</w:t>
      </w:r>
      <w:r w:rsidRPr="00F00764">
        <w:rPr>
          <w:rFonts w:asciiTheme="minorHAnsi" w:hAnsiTheme="minorHAnsi"/>
          <w:color w:val="auto"/>
          <w:sz w:val="22"/>
          <w:szCs w:val="22"/>
        </w:rPr>
        <w:br/>
        <w:t xml:space="preserve">○ </w:t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ja (vul hieronder de relevante gegevens in)</w:t>
      </w:r>
    </w:p>
    <w:p w14:paraId="3C8FE88E" w14:textId="77777777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i/>
          <w:color w:val="auto"/>
          <w:sz w:val="22"/>
          <w:szCs w:val="22"/>
        </w:rPr>
      </w:pPr>
      <w:r w:rsidRPr="00F00764">
        <w:rPr>
          <w:rFonts w:asciiTheme="minorHAnsi" w:hAnsiTheme="minorHAnsi"/>
          <w:color w:val="auto"/>
          <w:sz w:val="22"/>
          <w:szCs w:val="22"/>
        </w:rPr>
        <w:br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>Wat rookt u?</w:t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  <w:t>Hoeveel per dag/week?</w:t>
      </w:r>
    </w:p>
    <w:tbl>
      <w:tblPr>
        <w:tblStyle w:val="Tabelraster4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00764" w:rsidRPr="00F00764" w14:paraId="64F7C20C" w14:textId="77777777" w:rsidTr="00FE02CF">
        <w:trPr>
          <w:trHeight w:val="340"/>
        </w:trPr>
        <w:tc>
          <w:tcPr>
            <w:tcW w:w="4606" w:type="dxa"/>
          </w:tcPr>
          <w:p w14:paraId="77D96C7E" w14:textId="77777777" w:rsidR="00F00764" w:rsidRPr="00F00764" w:rsidRDefault="00F00764" w:rsidP="00FE02CF">
            <w:pPr>
              <w:contextualSpacing/>
            </w:pPr>
          </w:p>
        </w:tc>
        <w:tc>
          <w:tcPr>
            <w:tcW w:w="4606" w:type="dxa"/>
          </w:tcPr>
          <w:p w14:paraId="6B2426F7" w14:textId="77777777" w:rsidR="00F00764" w:rsidRPr="00F00764" w:rsidRDefault="00F00764" w:rsidP="00FE02CF">
            <w:pPr>
              <w:contextualSpacing/>
            </w:pPr>
          </w:p>
        </w:tc>
      </w:tr>
    </w:tbl>
    <w:p w14:paraId="0FDC2AFE" w14:textId="77777777" w:rsidR="00F00764" w:rsidRPr="00F00764" w:rsidRDefault="00F00764" w:rsidP="00F00764">
      <w:pPr>
        <w:pStyle w:val="Kop2"/>
        <w:contextualSpacing/>
        <w:rPr>
          <w:rStyle w:val="Zwaar"/>
          <w:rFonts w:asciiTheme="minorHAnsi" w:hAnsiTheme="minorHAnsi"/>
          <w:b/>
          <w:color w:val="auto"/>
          <w:sz w:val="22"/>
          <w:szCs w:val="22"/>
        </w:rPr>
      </w:pPr>
    </w:p>
    <w:p w14:paraId="0C6A0394" w14:textId="77777777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color w:val="auto"/>
          <w:sz w:val="22"/>
          <w:szCs w:val="22"/>
        </w:rPr>
      </w:pPr>
      <w:r w:rsidRPr="00376AEF">
        <w:rPr>
          <w:rStyle w:val="Zwaar"/>
          <w:rFonts w:asciiTheme="minorHAnsi" w:hAnsiTheme="minorHAnsi"/>
          <w:b/>
          <w:color w:val="auto"/>
          <w:sz w:val="22"/>
          <w:szCs w:val="22"/>
        </w:rPr>
        <w:t>Gebruikt u alcohol?</w:t>
      </w:r>
      <w:r w:rsidRPr="00F00764">
        <w:rPr>
          <w:rStyle w:val="Zwaar"/>
          <w:rFonts w:asciiTheme="minorHAnsi" w:hAnsiTheme="minorHAnsi"/>
          <w:color w:val="auto"/>
          <w:sz w:val="22"/>
          <w:szCs w:val="22"/>
        </w:rPr>
        <w:br/>
      </w:r>
      <w:r w:rsidRPr="00F00764">
        <w:rPr>
          <w:rFonts w:asciiTheme="minorHAnsi" w:hAnsiTheme="minorHAnsi"/>
          <w:color w:val="auto"/>
          <w:sz w:val="22"/>
          <w:szCs w:val="22"/>
        </w:rPr>
        <w:t xml:space="preserve">○ </w:t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nee</w:t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br/>
        <w:t>○ ja (vul hieronder de relevante gegevens in)</w:t>
      </w:r>
    </w:p>
    <w:p w14:paraId="5A180C2C" w14:textId="77777777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i/>
          <w:color w:val="auto"/>
          <w:sz w:val="22"/>
          <w:szCs w:val="22"/>
        </w:rPr>
      </w:pPr>
      <w:r w:rsidRPr="00F00764">
        <w:rPr>
          <w:rFonts w:asciiTheme="minorHAnsi" w:hAnsiTheme="minorHAnsi"/>
          <w:color w:val="auto"/>
          <w:sz w:val="22"/>
          <w:szCs w:val="22"/>
        </w:rPr>
        <w:br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 xml:space="preserve">Wat drinkt u? </w:t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  <w:t>Hoeveel per dag/week?</w:t>
      </w:r>
    </w:p>
    <w:tbl>
      <w:tblPr>
        <w:tblStyle w:val="Tabelraster4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00764" w:rsidRPr="00F00764" w14:paraId="42FADABF" w14:textId="77777777" w:rsidTr="00FE02CF">
        <w:trPr>
          <w:trHeight w:val="340"/>
        </w:trPr>
        <w:tc>
          <w:tcPr>
            <w:tcW w:w="4606" w:type="dxa"/>
          </w:tcPr>
          <w:p w14:paraId="6797D1CB" w14:textId="77777777" w:rsidR="00F00764" w:rsidRPr="00F00764" w:rsidRDefault="00F00764" w:rsidP="00FE02CF">
            <w:pPr>
              <w:contextualSpacing/>
            </w:pPr>
          </w:p>
        </w:tc>
        <w:tc>
          <w:tcPr>
            <w:tcW w:w="4606" w:type="dxa"/>
          </w:tcPr>
          <w:p w14:paraId="46584278" w14:textId="77777777" w:rsidR="00F00764" w:rsidRPr="00F00764" w:rsidRDefault="00F00764" w:rsidP="00FE02CF">
            <w:pPr>
              <w:contextualSpacing/>
            </w:pPr>
          </w:p>
        </w:tc>
      </w:tr>
    </w:tbl>
    <w:p w14:paraId="2CA6B378" w14:textId="77777777" w:rsidR="00F00764" w:rsidRPr="00F00764" w:rsidRDefault="00F00764" w:rsidP="00F00764">
      <w:pPr>
        <w:pStyle w:val="Kop2"/>
        <w:contextualSpacing/>
        <w:rPr>
          <w:rStyle w:val="Zwaar"/>
          <w:rFonts w:asciiTheme="minorHAnsi" w:hAnsiTheme="minorHAnsi"/>
          <w:b/>
          <w:color w:val="auto"/>
          <w:sz w:val="22"/>
          <w:szCs w:val="22"/>
        </w:rPr>
      </w:pPr>
    </w:p>
    <w:p w14:paraId="123FD385" w14:textId="77777777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color w:val="auto"/>
          <w:sz w:val="22"/>
          <w:szCs w:val="22"/>
        </w:rPr>
      </w:pPr>
      <w:r w:rsidRPr="00376AEF">
        <w:rPr>
          <w:rStyle w:val="Zwaar"/>
          <w:rFonts w:asciiTheme="minorHAnsi" w:hAnsiTheme="minorHAnsi"/>
          <w:b/>
          <w:color w:val="auto"/>
          <w:sz w:val="22"/>
          <w:szCs w:val="22"/>
        </w:rPr>
        <w:t>Gebruikt u drugs?</w:t>
      </w:r>
      <w:r w:rsidRPr="00F00764">
        <w:rPr>
          <w:rStyle w:val="Zwaar"/>
          <w:rFonts w:asciiTheme="minorHAnsi" w:hAnsiTheme="minorHAnsi"/>
          <w:color w:val="auto"/>
          <w:sz w:val="22"/>
          <w:szCs w:val="22"/>
        </w:rPr>
        <w:br/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 xml:space="preserve">○ nee </w:t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br/>
        <w:t>○ ja (vul hieronder de relevante gegevens in)</w:t>
      </w:r>
    </w:p>
    <w:p w14:paraId="35A24F63" w14:textId="77777777" w:rsidR="00F00764" w:rsidRPr="00F00764" w:rsidRDefault="00F00764" w:rsidP="00F00764">
      <w:pPr>
        <w:pStyle w:val="Kop2"/>
        <w:contextualSpacing/>
        <w:rPr>
          <w:rStyle w:val="Zwaar"/>
          <w:rFonts w:asciiTheme="minorHAnsi" w:hAnsiTheme="minorHAnsi"/>
          <w:b/>
          <w:bCs/>
          <w:color w:val="auto"/>
          <w:sz w:val="22"/>
          <w:szCs w:val="22"/>
        </w:rPr>
      </w:pPr>
      <w:r w:rsidRPr="00F00764">
        <w:rPr>
          <w:rStyle w:val="Zwaar"/>
          <w:i/>
          <w:color w:val="auto"/>
        </w:rPr>
        <w:br/>
      </w:r>
      <w:r w:rsidRPr="00F00764">
        <w:rPr>
          <w:rStyle w:val="Zwaar"/>
          <w:rFonts w:asciiTheme="minorHAnsi" w:hAnsiTheme="minorHAnsi"/>
          <w:i/>
          <w:color w:val="auto"/>
          <w:sz w:val="22"/>
          <w:szCs w:val="22"/>
        </w:rPr>
        <w:t>Welke drugs gebruikt u?</w:t>
      </w:r>
      <w:r w:rsidRPr="00F00764">
        <w:rPr>
          <w:rStyle w:val="Zwaar"/>
          <w:rFonts w:asciiTheme="minorHAnsi" w:hAnsiTheme="minorHAnsi"/>
          <w:i/>
          <w:color w:val="auto"/>
          <w:sz w:val="22"/>
          <w:szCs w:val="22"/>
        </w:rPr>
        <w:tab/>
      </w:r>
      <w:r w:rsidRPr="00F00764">
        <w:rPr>
          <w:rStyle w:val="Zwaar"/>
          <w:rFonts w:asciiTheme="minorHAnsi" w:hAnsiTheme="minorHAnsi"/>
          <w:i/>
          <w:color w:val="auto"/>
          <w:sz w:val="22"/>
          <w:szCs w:val="22"/>
        </w:rPr>
        <w:tab/>
      </w:r>
      <w:r w:rsidRPr="00F00764">
        <w:rPr>
          <w:rStyle w:val="Zwaar"/>
          <w:rFonts w:asciiTheme="minorHAnsi" w:hAnsiTheme="minorHAnsi"/>
          <w:i/>
          <w:color w:val="auto"/>
          <w:sz w:val="22"/>
          <w:szCs w:val="22"/>
        </w:rPr>
        <w:tab/>
      </w:r>
      <w:r w:rsidRPr="00F00764">
        <w:rPr>
          <w:rStyle w:val="Zwaar"/>
          <w:rFonts w:asciiTheme="minorHAnsi" w:hAnsiTheme="minorHAnsi"/>
          <w:i/>
          <w:color w:val="auto"/>
          <w:sz w:val="22"/>
          <w:szCs w:val="22"/>
        </w:rPr>
        <w:tab/>
        <w:t>Hoeveel per dag/week?</w:t>
      </w:r>
    </w:p>
    <w:tbl>
      <w:tblPr>
        <w:tblStyle w:val="Tabelraster5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00764" w:rsidRPr="00F00764" w14:paraId="50C3D168" w14:textId="77777777" w:rsidTr="00FE02CF">
        <w:trPr>
          <w:trHeight w:val="340"/>
        </w:trPr>
        <w:tc>
          <w:tcPr>
            <w:tcW w:w="4606" w:type="dxa"/>
          </w:tcPr>
          <w:p w14:paraId="2ECC5A0A" w14:textId="77777777" w:rsidR="00F00764" w:rsidRPr="00F00764" w:rsidRDefault="00F00764" w:rsidP="00FE02CF">
            <w:pPr>
              <w:contextualSpacing/>
            </w:pPr>
          </w:p>
        </w:tc>
        <w:tc>
          <w:tcPr>
            <w:tcW w:w="4606" w:type="dxa"/>
          </w:tcPr>
          <w:p w14:paraId="70A6F9A3" w14:textId="77777777" w:rsidR="00F00764" w:rsidRPr="00F00764" w:rsidRDefault="00F00764" w:rsidP="00FE02CF">
            <w:pPr>
              <w:contextualSpacing/>
            </w:pPr>
          </w:p>
        </w:tc>
      </w:tr>
    </w:tbl>
    <w:p w14:paraId="034571E7" w14:textId="77777777" w:rsidR="00F00764" w:rsidRPr="000808E0" w:rsidRDefault="00F00764" w:rsidP="00F00764">
      <w:pPr>
        <w:pStyle w:val="Kop2"/>
        <w:rPr>
          <w:rFonts w:asciiTheme="minorHAnsi" w:hAnsiTheme="minorHAnsi"/>
          <w:color w:val="auto"/>
          <w:sz w:val="16"/>
          <w:szCs w:val="16"/>
          <w:lang w:eastAsia="nl-NL"/>
        </w:rPr>
      </w:pPr>
    </w:p>
    <w:tbl>
      <w:tblPr>
        <w:tblStyle w:val="Tabelraster"/>
        <w:tblW w:w="0" w:type="auto"/>
        <w:tblInd w:w="-34" w:type="dxa"/>
        <w:tblLook w:val="04A0" w:firstRow="1" w:lastRow="0" w:firstColumn="1" w:lastColumn="0" w:noHBand="0" w:noVBand="1"/>
      </w:tblPr>
      <w:tblGrid>
        <w:gridCol w:w="6096"/>
        <w:gridCol w:w="1984"/>
        <w:gridCol w:w="1242"/>
      </w:tblGrid>
      <w:tr w:rsidR="00A71124" w14:paraId="5D7A4A99" w14:textId="77777777" w:rsidTr="00693724">
        <w:tc>
          <w:tcPr>
            <w:tcW w:w="6096" w:type="dxa"/>
          </w:tcPr>
          <w:p w14:paraId="1A2F6CB5" w14:textId="77777777" w:rsidR="00A71124" w:rsidRP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/>
                <w:lang w:eastAsia="nl-NL"/>
              </w:rPr>
            </w:pPr>
            <w:r w:rsidRPr="00A71124">
              <w:rPr>
                <w:rFonts w:asciiTheme="minorHAnsi" w:hAnsiTheme="minorHAnsi" w:cstheme="minorHAnsi"/>
                <w:b/>
                <w:lang w:eastAsia="nl-NL"/>
              </w:rPr>
              <w:t>Checks</w:t>
            </w:r>
            <w:r>
              <w:rPr>
                <w:rFonts w:asciiTheme="minorHAnsi" w:hAnsiTheme="minorHAnsi" w:cstheme="minorHAnsi"/>
                <w:b/>
                <w:lang w:eastAsia="nl-NL"/>
              </w:rPr>
              <w:t xml:space="preserve"> door de praktijk</w:t>
            </w:r>
          </w:p>
        </w:tc>
        <w:tc>
          <w:tcPr>
            <w:tcW w:w="1984" w:type="dxa"/>
          </w:tcPr>
          <w:p w14:paraId="286A21AB" w14:textId="77777777" w:rsidR="00A71124" w:rsidRPr="00A71124" w:rsidRDefault="00A71124" w:rsidP="00A71124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/>
                <w:lang w:eastAsia="nl-NL"/>
              </w:rPr>
            </w:pPr>
            <w:r w:rsidRPr="00A71124">
              <w:rPr>
                <w:rFonts w:asciiTheme="minorHAnsi" w:hAnsiTheme="minorHAnsi" w:cstheme="minorHAnsi"/>
                <w:b/>
                <w:lang w:eastAsia="nl-NL"/>
              </w:rPr>
              <w:t>Datum</w:t>
            </w:r>
          </w:p>
        </w:tc>
        <w:tc>
          <w:tcPr>
            <w:tcW w:w="1242" w:type="dxa"/>
          </w:tcPr>
          <w:p w14:paraId="0A9A534C" w14:textId="77777777" w:rsidR="00A71124" w:rsidRP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/>
                <w:lang w:eastAsia="nl-NL"/>
              </w:rPr>
            </w:pPr>
            <w:r w:rsidRPr="00A71124">
              <w:rPr>
                <w:rFonts w:asciiTheme="minorHAnsi" w:hAnsiTheme="minorHAnsi" w:cstheme="minorHAnsi"/>
                <w:b/>
                <w:lang w:eastAsia="nl-NL"/>
              </w:rPr>
              <w:t>Paraaf</w:t>
            </w:r>
          </w:p>
        </w:tc>
      </w:tr>
      <w:tr w:rsidR="00A71124" w14:paraId="50C85748" w14:textId="77777777" w:rsidTr="00693724">
        <w:tc>
          <w:tcPr>
            <w:tcW w:w="6096" w:type="dxa"/>
          </w:tcPr>
          <w:p w14:paraId="378CAE11" w14:textId="77777777" w:rsidR="00A71124" w:rsidRPr="00610B50" w:rsidRDefault="00A71124" w:rsidP="00A71124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Dossier ingevoerd in HIS</w:t>
            </w:r>
            <w:r w:rsidR="00693724">
              <w:rPr>
                <w:rFonts w:asciiTheme="minorHAnsi" w:hAnsiTheme="minorHAnsi" w:cstheme="minorHAnsi"/>
                <w:lang w:eastAsia="nl-NL"/>
              </w:rPr>
              <w:t xml:space="preserve"> </w:t>
            </w:r>
          </w:p>
        </w:tc>
        <w:tc>
          <w:tcPr>
            <w:tcW w:w="1984" w:type="dxa"/>
          </w:tcPr>
          <w:p w14:paraId="2AFE9DE4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242" w:type="dxa"/>
          </w:tcPr>
          <w:p w14:paraId="04FBF3E5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693724" w14:paraId="008E4880" w14:textId="77777777" w:rsidTr="00693724">
        <w:tc>
          <w:tcPr>
            <w:tcW w:w="6096" w:type="dxa"/>
          </w:tcPr>
          <w:p w14:paraId="30C93CC0" w14:textId="77777777" w:rsidR="00693724" w:rsidRDefault="00693724" w:rsidP="00A71124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Patiënt ingevoerd als: passant  / vaste patiënt</w:t>
            </w:r>
          </w:p>
        </w:tc>
        <w:tc>
          <w:tcPr>
            <w:tcW w:w="1984" w:type="dxa"/>
          </w:tcPr>
          <w:p w14:paraId="332C5230" w14:textId="77777777" w:rsidR="00693724" w:rsidRDefault="006937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242" w:type="dxa"/>
          </w:tcPr>
          <w:p w14:paraId="4659DD5E" w14:textId="77777777" w:rsidR="00693724" w:rsidRDefault="006937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0808E0" w14:paraId="014771B8" w14:textId="77777777" w:rsidTr="00693724">
        <w:tc>
          <w:tcPr>
            <w:tcW w:w="6096" w:type="dxa"/>
          </w:tcPr>
          <w:p w14:paraId="6D8018CF" w14:textId="77777777" w:rsidR="000808E0" w:rsidRPr="00610B50" w:rsidRDefault="000808E0" w:rsidP="00A71124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 xml:space="preserve">Actueel Medicatie Overzicht opgevraagd bij vorige apotheek </w:t>
            </w:r>
          </w:p>
        </w:tc>
        <w:tc>
          <w:tcPr>
            <w:tcW w:w="1984" w:type="dxa"/>
          </w:tcPr>
          <w:p w14:paraId="6644B3E3" w14:textId="77777777" w:rsidR="000808E0" w:rsidRDefault="000808E0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242" w:type="dxa"/>
          </w:tcPr>
          <w:p w14:paraId="74B5E60D" w14:textId="77777777" w:rsidR="000808E0" w:rsidRDefault="000808E0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A71124" w14:paraId="7CE25F6D" w14:textId="77777777" w:rsidTr="00693724">
        <w:tc>
          <w:tcPr>
            <w:tcW w:w="6096" w:type="dxa"/>
          </w:tcPr>
          <w:p w14:paraId="2CE25006" w14:textId="77777777" w:rsidR="00A71124" w:rsidRDefault="000808E0" w:rsidP="000808E0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 xml:space="preserve">Actueel Medicatie Overzicht </w:t>
            </w:r>
            <w:r w:rsidR="007617A9">
              <w:rPr>
                <w:rFonts w:asciiTheme="minorHAnsi" w:hAnsiTheme="minorHAnsi" w:cstheme="minorHAnsi"/>
                <w:lang w:eastAsia="nl-NL"/>
              </w:rPr>
              <w:t xml:space="preserve">vorige apotheek </w:t>
            </w:r>
            <w:r>
              <w:rPr>
                <w:rFonts w:asciiTheme="minorHAnsi" w:hAnsiTheme="minorHAnsi" w:cstheme="minorHAnsi"/>
                <w:lang w:eastAsia="nl-NL"/>
              </w:rPr>
              <w:t>ingevoerd in medicatiedossier denk ook aan de</w:t>
            </w:r>
            <w:r w:rsidR="00A71124" w:rsidRPr="00610B50">
              <w:rPr>
                <w:rFonts w:asciiTheme="minorHAnsi" w:hAnsiTheme="minorHAnsi" w:cstheme="minorHAnsi"/>
                <w:lang w:eastAsia="nl-NL"/>
              </w:rPr>
              <w:t xml:space="preserve"> allergieën en contra indicaties </w:t>
            </w:r>
          </w:p>
        </w:tc>
        <w:tc>
          <w:tcPr>
            <w:tcW w:w="1984" w:type="dxa"/>
          </w:tcPr>
          <w:p w14:paraId="0124C828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242" w:type="dxa"/>
          </w:tcPr>
          <w:p w14:paraId="7B1F5A91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693724" w14:paraId="59AB87DF" w14:textId="77777777" w:rsidTr="00693724">
        <w:tc>
          <w:tcPr>
            <w:tcW w:w="6096" w:type="dxa"/>
          </w:tcPr>
          <w:p w14:paraId="1373D834" w14:textId="77777777" w:rsidR="00693724" w:rsidRPr="00610B50" w:rsidRDefault="00693724" w:rsidP="00A71124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Kennismakingsgesprek gepland HA:  ja / nee / n.v.t.</w:t>
            </w:r>
          </w:p>
        </w:tc>
        <w:tc>
          <w:tcPr>
            <w:tcW w:w="1984" w:type="dxa"/>
          </w:tcPr>
          <w:p w14:paraId="5E3A0341" w14:textId="77777777" w:rsidR="00693724" w:rsidRDefault="006937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242" w:type="dxa"/>
          </w:tcPr>
          <w:p w14:paraId="729BAF93" w14:textId="77777777" w:rsidR="00693724" w:rsidRDefault="006937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693724" w14:paraId="13BBE233" w14:textId="77777777" w:rsidTr="00693724">
        <w:tc>
          <w:tcPr>
            <w:tcW w:w="6096" w:type="dxa"/>
          </w:tcPr>
          <w:p w14:paraId="24885E64" w14:textId="77777777" w:rsidR="00693724" w:rsidRDefault="00693724" w:rsidP="00A71124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Ruiters toegevoegd dossier: ja / nee / n.v.t.</w:t>
            </w:r>
          </w:p>
        </w:tc>
        <w:tc>
          <w:tcPr>
            <w:tcW w:w="1984" w:type="dxa"/>
          </w:tcPr>
          <w:p w14:paraId="1E99D6C8" w14:textId="77777777" w:rsidR="00693724" w:rsidRDefault="006937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242" w:type="dxa"/>
          </w:tcPr>
          <w:p w14:paraId="0ED16FD4" w14:textId="77777777" w:rsidR="00693724" w:rsidRDefault="006937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A71124" w14:paraId="22A40B5F" w14:textId="77777777" w:rsidTr="00693724">
        <w:tc>
          <w:tcPr>
            <w:tcW w:w="6096" w:type="dxa"/>
          </w:tcPr>
          <w:p w14:paraId="29E16B43" w14:textId="77777777" w:rsidR="00A71124" w:rsidRDefault="00E92A7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COV</w:t>
            </w:r>
          </w:p>
        </w:tc>
        <w:tc>
          <w:tcPr>
            <w:tcW w:w="1984" w:type="dxa"/>
          </w:tcPr>
          <w:p w14:paraId="47DCADAD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242" w:type="dxa"/>
          </w:tcPr>
          <w:p w14:paraId="77FF927F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A71124" w14:paraId="2832ABE4" w14:textId="77777777" w:rsidTr="00693724">
        <w:tc>
          <w:tcPr>
            <w:tcW w:w="6096" w:type="dxa"/>
          </w:tcPr>
          <w:p w14:paraId="0A551175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ION</w:t>
            </w:r>
          </w:p>
        </w:tc>
        <w:tc>
          <w:tcPr>
            <w:tcW w:w="1984" w:type="dxa"/>
          </w:tcPr>
          <w:p w14:paraId="7C8B7617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242" w:type="dxa"/>
          </w:tcPr>
          <w:p w14:paraId="0D3E403A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A71124" w14:paraId="52F36B28" w14:textId="77777777" w:rsidTr="00693724">
        <w:tc>
          <w:tcPr>
            <w:tcW w:w="6096" w:type="dxa"/>
          </w:tcPr>
          <w:p w14:paraId="3AF913DC" w14:textId="77777777" w:rsidR="00A71124" w:rsidRPr="00A71124" w:rsidRDefault="00A71124" w:rsidP="00A71124">
            <w:pPr>
              <w:pStyle w:val="Geenafstand"/>
              <w:rPr>
                <w:rFonts w:asciiTheme="minorHAnsi" w:hAnsiTheme="minorHAnsi" w:cstheme="minorHAnsi"/>
                <w:u w:val="single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lastRenderedPageBreak/>
              <w:t>Verificatie door huisarts</w:t>
            </w:r>
          </w:p>
        </w:tc>
        <w:tc>
          <w:tcPr>
            <w:tcW w:w="1984" w:type="dxa"/>
          </w:tcPr>
          <w:p w14:paraId="007BA416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242" w:type="dxa"/>
          </w:tcPr>
          <w:p w14:paraId="22528635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A71124" w14:paraId="70153AE9" w14:textId="77777777" w:rsidTr="00693724">
        <w:tc>
          <w:tcPr>
            <w:tcW w:w="6096" w:type="dxa"/>
          </w:tcPr>
          <w:p w14:paraId="5F62C2F2" w14:textId="77777777" w:rsidR="00A71124" w:rsidRDefault="00A71124" w:rsidP="00A71124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Toestemming LSP verwerkt</w:t>
            </w:r>
          </w:p>
        </w:tc>
        <w:tc>
          <w:tcPr>
            <w:tcW w:w="1984" w:type="dxa"/>
          </w:tcPr>
          <w:p w14:paraId="6ADDA52A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242" w:type="dxa"/>
          </w:tcPr>
          <w:p w14:paraId="541621A3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</w:tbl>
    <w:p w14:paraId="7981EE88" w14:textId="77777777" w:rsidR="00A71124" w:rsidRPr="00A71124" w:rsidRDefault="00A71124" w:rsidP="00A71124">
      <w:pPr>
        <w:ind w:left="4"/>
      </w:pPr>
      <w:r w:rsidRPr="00A71124">
        <w:rPr>
          <w:rFonts w:cs="Calibri"/>
          <w:b/>
          <w:sz w:val="63"/>
        </w:rPr>
        <w:t>Toestemmingsformulier</w:t>
      </w:r>
    </w:p>
    <w:p w14:paraId="08A8DB35" w14:textId="77777777" w:rsidR="00A71124" w:rsidRPr="00A71124" w:rsidRDefault="00A71124" w:rsidP="00A71124">
      <w:pPr>
        <w:spacing w:after="0"/>
        <w:rPr>
          <w:rFonts w:ascii="Avenir-Roman" w:hAnsi="Avenir-Roman" w:cs="Avenir-Roman"/>
          <w:sz w:val="20"/>
          <w:szCs w:val="20"/>
          <w:lang w:eastAsia="nl-NL"/>
        </w:rPr>
      </w:pPr>
      <w:r w:rsidRPr="00A71124">
        <w:rPr>
          <w:rFonts w:cs="Calibri"/>
          <w:b/>
          <w:sz w:val="25"/>
        </w:rPr>
        <w:t>Beschikbaar stellen van jouw medische gegevens via het LSP</w:t>
      </w:r>
      <w:r w:rsidRPr="00A71124">
        <w:rPr>
          <w:rFonts w:ascii="Avenir-Roman" w:hAnsi="Avenir-Roman" w:cs="Avenir-Roman"/>
          <w:sz w:val="20"/>
          <w:szCs w:val="20"/>
          <w:lang w:eastAsia="nl-NL"/>
        </w:rPr>
        <w:t xml:space="preserve">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71124" w:rsidRPr="00A71124" w14:paraId="7C14C544" w14:textId="77777777" w:rsidTr="006C0930">
        <w:tc>
          <w:tcPr>
            <w:tcW w:w="5228" w:type="dxa"/>
          </w:tcPr>
          <w:p w14:paraId="50EE4736" w14:textId="476DB670" w:rsidR="00A71124" w:rsidRPr="00A71124" w:rsidRDefault="003F1C52" w:rsidP="006C0930">
            <w:pPr>
              <w:ind w:left="10"/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inline distT="0" distB="0" distL="0" distR="0" wp14:anchorId="39C3539E" wp14:editId="61FD247D">
                      <wp:extent cx="167005" cy="167005"/>
                      <wp:effectExtent l="6350" t="12065" r="7620" b="11430"/>
                      <wp:docPr id="3" name="Group 20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005" cy="167005"/>
                                <a:chOff x="0" y="0"/>
                                <a:chExt cx="167297" cy="167297"/>
                              </a:xfrm>
                            </wpg:grpSpPr>
                            <wps:wsp>
                              <wps:cNvPr id="4" name="Shape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7297" cy="167297"/>
                                </a:xfrm>
                                <a:custGeom>
                                  <a:avLst/>
                                  <a:gdLst>
                                    <a:gd name="T0" fmla="*/ 0 w 167297"/>
                                    <a:gd name="T1" fmla="*/ 0 h 167297"/>
                                    <a:gd name="T2" fmla="*/ 167297 w 167297"/>
                                    <a:gd name="T3" fmla="*/ 0 h 167297"/>
                                    <a:gd name="T4" fmla="*/ 167297 w 167297"/>
                                    <a:gd name="T5" fmla="*/ 167297 h 167297"/>
                                    <a:gd name="T6" fmla="*/ 0 w 167297"/>
                                    <a:gd name="T7" fmla="*/ 167297 h 167297"/>
                                    <a:gd name="T8" fmla="*/ 0 w 167297"/>
                                    <a:gd name="T9" fmla="*/ 0 h 167297"/>
                                    <a:gd name="T10" fmla="*/ 0 w 167297"/>
                                    <a:gd name="T11" fmla="*/ 0 h 167297"/>
                                    <a:gd name="T12" fmla="*/ 167297 w 167297"/>
                                    <a:gd name="T13" fmla="*/ 167297 h 1672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67297" h="167297">
                                      <a:moveTo>
                                        <a:pt x="0" y="0"/>
                                      </a:moveTo>
                                      <a:lnTo>
                                        <a:pt x="167297" y="0"/>
                                      </a:lnTo>
                                      <a:lnTo>
                                        <a:pt x="167297" y="167297"/>
                                      </a:lnTo>
                                      <a:lnTo>
                                        <a:pt x="0" y="1672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3AD4AD"/>
                                  </a:solidFill>
                                  <a:miter lim="1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0C2DCB" id="Group 2074" o:spid="_x0000_s1026" style="width:13.15pt;height:13.15pt;mso-position-horizontal-relative:char;mso-position-vertical-relative:line" coordsize="167297,167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">
                      <v:shape id="Shape 150" o:spid="_x0000_s1027" style="position:absolute;width:167297;height:167297;visibility:visible;mso-wrap-style:square;v-text-anchor:top" coordsize="167297,16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" path="m,l167297,r,167297l,167297,,xe" filled="f" strokecolor="#3ad4ad" strokeweight="1pt">
                        <v:stroke miterlimit="1" joinstyle="miter"/>
                        <v:path arrowok="t" o:connecttype="custom" o:connectlocs="0,0;167297,0;167297,167297;0,167297;0,0" o:connectangles="0,0,0,0,0" textboxrect="0,0,167297,167297"/>
                      </v:shape>
                      <w10:anchorlock/>
                    </v:group>
                  </w:pict>
                </mc:Fallback>
              </mc:AlternateContent>
            </w:r>
            <w:r w:rsidR="00A71124" w:rsidRPr="00A71124">
              <w:rPr>
                <w:rFonts w:cs="Calibri"/>
                <w:b/>
                <w:sz w:val="40"/>
              </w:rPr>
              <w:t xml:space="preserve"> JA</w:t>
            </w:r>
          </w:p>
        </w:tc>
        <w:tc>
          <w:tcPr>
            <w:tcW w:w="5228" w:type="dxa"/>
          </w:tcPr>
          <w:p w14:paraId="602EBCFB" w14:textId="0CAD6F8C" w:rsidR="00A71124" w:rsidRPr="00A71124" w:rsidRDefault="003F1C52" w:rsidP="006C0930">
            <w:pPr>
              <w:ind w:left="10"/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inline distT="0" distB="0" distL="0" distR="0" wp14:anchorId="5F83C645" wp14:editId="7A543CCD">
                      <wp:extent cx="167005" cy="167005"/>
                      <wp:effectExtent l="11430" t="12065" r="12065" b="11430"/>
                      <wp:docPr id="1" name="Group 20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005" cy="167005"/>
                                <a:chOff x="0" y="0"/>
                                <a:chExt cx="167297" cy="167297"/>
                              </a:xfrm>
                            </wpg:grpSpPr>
                            <wps:wsp>
                              <wps:cNvPr id="2" name="Shape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7297" cy="167297"/>
                                </a:xfrm>
                                <a:custGeom>
                                  <a:avLst/>
                                  <a:gdLst>
                                    <a:gd name="T0" fmla="*/ 0 w 167297"/>
                                    <a:gd name="T1" fmla="*/ 0 h 167297"/>
                                    <a:gd name="T2" fmla="*/ 167297 w 167297"/>
                                    <a:gd name="T3" fmla="*/ 0 h 167297"/>
                                    <a:gd name="T4" fmla="*/ 167297 w 167297"/>
                                    <a:gd name="T5" fmla="*/ 167297 h 167297"/>
                                    <a:gd name="T6" fmla="*/ 0 w 167297"/>
                                    <a:gd name="T7" fmla="*/ 167297 h 167297"/>
                                    <a:gd name="T8" fmla="*/ 0 w 167297"/>
                                    <a:gd name="T9" fmla="*/ 0 h 167297"/>
                                    <a:gd name="T10" fmla="*/ 0 w 167297"/>
                                    <a:gd name="T11" fmla="*/ 0 h 167297"/>
                                    <a:gd name="T12" fmla="*/ 167297 w 167297"/>
                                    <a:gd name="T13" fmla="*/ 167297 h 1672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67297" h="167297">
                                      <a:moveTo>
                                        <a:pt x="0" y="0"/>
                                      </a:moveTo>
                                      <a:lnTo>
                                        <a:pt x="167297" y="0"/>
                                      </a:lnTo>
                                      <a:lnTo>
                                        <a:pt x="167297" y="167297"/>
                                      </a:lnTo>
                                      <a:lnTo>
                                        <a:pt x="0" y="1672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EA5160"/>
                                  </a:solidFill>
                                  <a:miter lim="1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065B30" id="Group 2083" o:spid="_x0000_s1026" style="width:13.15pt;height:13.15pt;mso-position-horizontal-relative:char;mso-position-vertical-relative:line" coordsize="167297,167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">
                      <v:shape id="Shape 151" o:spid="_x0000_s1027" style="position:absolute;width:167297;height:167297;visibility:visible;mso-wrap-style:square;v-text-anchor:top" coordsize="167297,16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" path="m,l167297,r,167297l,167297,,xe" filled="f" strokecolor="#ea5160" strokeweight="1pt">
                        <v:stroke miterlimit="1" joinstyle="miter"/>
                        <v:path arrowok="t" o:connecttype="custom" o:connectlocs="0,0;167297,0;167297,167297;0,167297;0,0" o:connectangles="0,0,0,0,0" textboxrect="0,0,167297,167297"/>
                      </v:shape>
                      <w10:anchorlock/>
                    </v:group>
                  </w:pict>
                </mc:Fallback>
              </mc:AlternateContent>
            </w:r>
            <w:r w:rsidR="00A71124" w:rsidRPr="00A71124">
              <w:rPr>
                <w:rFonts w:cs="Calibri"/>
                <w:b/>
                <w:sz w:val="40"/>
              </w:rPr>
              <w:t xml:space="preserve"> NEE</w:t>
            </w:r>
          </w:p>
        </w:tc>
      </w:tr>
      <w:tr w:rsidR="00A71124" w:rsidRPr="00A71124" w14:paraId="63D520CC" w14:textId="77777777" w:rsidTr="006C0930">
        <w:tc>
          <w:tcPr>
            <w:tcW w:w="5228" w:type="dxa"/>
          </w:tcPr>
          <w:p w14:paraId="43E0CAF9" w14:textId="77777777" w:rsidR="00A71124" w:rsidRPr="00A71124" w:rsidRDefault="00A71124" w:rsidP="006C0930">
            <w:pPr>
              <w:rPr>
                <w:sz w:val="18"/>
                <w:szCs w:val="18"/>
              </w:rPr>
            </w:pPr>
            <w:r w:rsidRPr="00A71124">
              <w:rPr>
                <w:sz w:val="18"/>
                <w:szCs w:val="18"/>
              </w:rPr>
              <w:t xml:space="preserve">Ik geef </w:t>
            </w:r>
            <w:r w:rsidRPr="00A71124">
              <w:rPr>
                <w:b/>
                <w:sz w:val="18"/>
                <w:szCs w:val="18"/>
              </w:rPr>
              <w:t>wel</w:t>
            </w:r>
            <w:r w:rsidRPr="00A71124">
              <w:rPr>
                <w:sz w:val="18"/>
                <w:szCs w:val="18"/>
              </w:rPr>
              <w:t xml:space="preserve"> toestemming aan onderstaande zorgverlener om mijn gegevens beschikbaar te stellen via het LSP. Ik heb alle informatie gelezen in de folder ‘Jouw medische gegevens beschikbaar via het Landelijk Schakelpunt (LSP)’.</w:t>
            </w:r>
          </w:p>
        </w:tc>
        <w:tc>
          <w:tcPr>
            <w:tcW w:w="5228" w:type="dxa"/>
          </w:tcPr>
          <w:p w14:paraId="21D7834F" w14:textId="77777777" w:rsidR="00A71124" w:rsidRPr="00A71124" w:rsidRDefault="00A71124" w:rsidP="006C0930">
            <w:pPr>
              <w:rPr>
                <w:sz w:val="18"/>
                <w:szCs w:val="18"/>
              </w:rPr>
            </w:pPr>
            <w:r w:rsidRPr="00A71124">
              <w:rPr>
                <w:sz w:val="18"/>
                <w:szCs w:val="18"/>
              </w:rPr>
              <w:t xml:space="preserve">Ik geef </w:t>
            </w:r>
            <w:r w:rsidRPr="00A71124">
              <w:rPr>
                <w:b/>
                <w:sz w:val="18"/>
                <w:szCs w:val="18"/>
              </w:rPr>
              <w:t>geen</w:t>
            </w:r>
            <w:r w:rsidRPr="00A71124">
              <w:rPr>
                <w:sz w:val="18"/>
                <w:szCs w:val="18"/>
              </w:rPr>
              <w:t xml:space="preserve"> toestemming aan onderstaande zorgverlener om mijn gegevens beschikbaar te stellen via het LSP. Ik heb alle informatie gelezen in de folder ‘Jouw medische gegevens beschikbaar via het Landelijk Schakelpunt (LSP)’.</w:t>
            </w:r>
          </w:p>
        </w:tc>
      </w:tr>
    </w:tbl>
    <w:p w14:paraId="02582DAC" w14:textId="77777777" w:rsidR="00A71124" w:rsidRPr="00A71124" w:rsidRDefault="00A71124" w:rsidP="00A71124">
      <w:pPr>
        <w:pStyle w:val="Kop1"/>
        <w:tabs>
          <w:tab w:val="left" w:pos="7155"/>
        </w:tabs>
        <w:rPr>
          <w:color w:val="auto"/>
        </w:rPr>
      </w:pPr>
      <w:r>
        <w:rPr>
          <w:color w:val="auto"/>
        </w:rPr>
        <w:t>G</w:t>
      </w:r>
      <w:r w:rsidRPr="00A71124">
        <w:rPr>
          <w:color w:val="auto"/>
        </w:rPr>
        <w:t>egevens huisarts of apotheek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71124" w:rsidRPr="00A71124" w14:paraId="61118574" w14:textId="77777777" w:rsidTr="006C0930">
        <w:tc>
          <w:tcPr>
            <w:tcW w:w="5228" w:type="dxa"/>
            <w:shd w:val="clear" w:color="auto" w:fill="D8F1FA"/>
          </w:tcPr>
          <w:p w14:paraId="0BDCC0C2" w14:textId="77777777" w:rsidR="00A71124" w:rsidRPr="00A71124" w:rsidRDefault="00A71124" w:rsidP="006C0930">
            <w:pPr>
              <w:pStyle w:val="Geenafstand"/>
              <w:rPr>
                <w:b/>
                <w:sz w:val="18"/>
                <w:szCs w:val="18"/>
              </w:rPr>
            </w:pPr>
            <w:r w:rsidRPr="00A71124">
              <w:rPr>
                <w:b/>
                <w:sz w:val="18"/>
                <w:szCs w:val="18"/>
              </w:rPr>
              <w:t>Voor welke zorgverlener regel je toestemming?</w:t>
            </w:r>
          </w:p>
        </w:tc>
        <w:tc>
          <w:tcPr>
            <w:tcW w:w="5228" w:type="dxa"/>
            <w:shd w:val="clear" w:color="auto" w:fill="D8F1FA"/>
          </w:tcPr>
          <w:p w14:paraId="2EDB7878" w14:textId="77777777" w:rsidR="00A71124" w:rsidRPr="00A71124" w:rsidRDefault="00A71124" w:rsidP="006C0930">
            <w:pPr>
              <w:pStyle w:val="Geenafstand"/>
              <w:rPr>
                <w:b/>
                <w:sz w:val="18"/>
                <w:szCs w:val="18"/>
              </w:rPr>
            </w:pPr>
            <w:r w:rsidRPr="00A71124">
              <w:rPr>
                <w:b/>
                <w:sz w:val="18"/>
                <w:szCs w:val="18"/>
              </w:rPr>
              <w:sym w:font="Wingdings" w:char="F06F"/>
            </w:r>
            <w:r w:rsidRPr="00A71124">
              <w:rPr>
                <w:b/>
                <w:sz w:val="18"/>
                <w:szCs w:val="18"/>
              </w:rPr>
              <w:t xml:space="preserve"> mijn huisarts</w:t>
            </w:r>
          </w:p>
          <w:p w14:paraId="34A96196" w14:textId="77777777" w:rsidR="00A71124" w:rsidRPr="00A71124" w:rsidRDefault="00A71124" w:rsidP="006C0930">
            <w:pPr>
              <w:pStyle w:val="Geenafstand"/>
              <w:rPr>
                <w:b/>
                <w:sz w:val="18"/>
                <w:szCs w:val="18"/>
              </w:rPr>
            </w:pPr>
            <w:r w:rsidRPr="00A71124">
              <w:rPr>
                <w:b/>
                <w:sz w:val="18"/>
                <w:szCs w:val="18"/>
              </w:rPr>
              <w:sym w:font="Wingdings" w:char="F06F"/>
            </w:r>
            <w:r w:rsidRPr="00A71124">
              <w:rPr>
                <w:b/>
                <w:sz w:val="18"/>
                <w:szCs w:val="18"/>
              </w:rPr>
              <w:t xml:space="preserve"> mijn apotheek</w:t>
            </w:r>
          </w:p>
        </w:tc>
      </w:tr>
    </w:tbl>
    <w:p w14:paraId="7839A00C" w14:textId="77777777" w:rsidR="00A71124" w:rsidRPr="00A71124" w:rsidRDefault="00A71124" w:rsidP="00A71124">
      <w:pPr>
        <w:pStyle w:val="Geenafstand"/>
        <w:rPr>
          <w:sz w:val="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329"/>
      </w:tblGrid>
      <w:tr w:rsidR="00A71124" w:rsidRPr="00A71124" w14:paraId="78BD4599" w14:textId="77777777" w:rsidTr="006C0930">
        <w:tc>
          <w:tcPr>
            <w:tcW w:w="2127" w:type="dxa"/>
            <w:tcBorders>
              <w:top w:val="nil"/>
              <w:bottom w:val="nil"/>
            </w:tcBorders>
            <w:shd w:val="clear" w:color="auto" w:fill="D8F1FA"/>
          </w:tcPr>
          <w:p w14:paraId="55BDD9E7" w14:textId="77777777" w:rsidR="00A71124" w:rsidRPr="00A71124" w:rsidRDefault="00A71124" w:rsidP="006C0930">
            <w:pPr>
              <w:pStyle w:val="Geenafstand"/>
              <w:rPr>
                <w:b/>
                <w:sz w:val="18"/>
                <w:szCs w:val="18"/>
              </w:rPr>
            </w:pPr>
          </w:p>
          <w:p w14:paraId="6F5D6255" w14:textId="77777777" w:rsidR="00A71124" w:rsidRPr="00A71124" w:rsidRDefault="00A71124" w:rsidP="006C0930">
            <w:pPr>
              <w:pStyle w:val="Geenafstand"/>
              <w:rPr>
                <w:b/>
                <w:sz w:val="18"/>
                <w:szCs w:val="18"/>
              </w:rPr>
            </w:pPr>
            <w:r w:rsidRPr="00A71124">
              <w:rPr>
                <w:b/>
                <w:sz w:val="18"/>
                <w:szCs w:val="18"/>
              </w:rPr>
              <w:t>Naam:</w:t>
            </w:r>
          </w:p>
        </w:tc>
        <w:tc>
          <w:tcPr>
            <w:tcW w:w="8329" w:type="dxa"/>
            <w:shd w:val="clear" w:color="auto" w:fill="D8F1FA"/>
          </w:tcPr>
          <w:p w14:paraId="6C925AE6" w14:textId="77777777" w:rsidR="00A71124" w:rsidRPr="00A71124" w:rsidRDefault="00A71124" w:rsidP="006C0930">
            <w:pPr>
              <w:pStyle w:val="Geenafstand"/>
              <w:rPr>
                <w:sz w:val="18"/>
                <w:szCs w:val="18"/>
              </w:rPr>
            </w:pPr>
          </w:p>
          <w:p w14:paraId="45B62BDB" w14:textId="77777777" w:rsidR="00A71124" w:rsidRPr="00A71124" w:rsidRDefault="00A71124" w:rsidP="006C0930">
            <w:pPr>
              <w:pStyle w:val="Geenafstand"/>
              <w:rPr>
                <w:sz w:val="18"/>
                <w:szCs w:val="18"/>
              </w:rPr>
            </w:pPr>
          </w:p>
        </w:tc>
      </w:tr>
      <w:tr w:rsidR="00A71124" w:rsidRPr="00A71124" w14:paraId="0B98A3D5" w14:textId="77777777" w:rsidTr="006C0930">
        <w:tc>
          <w:tcPr>
            <w:tcW w:w="2127" w:type="dxa"/>
            <w:tcBorders>
              <w:top w:val="nil"/>
              <w:bottom w:val="nil"/>
            </w:tcBorders>
            <w:shd w:val="clear" w:color="auto" w:fill="D8F1FA"/>
          </w:tcPr>
          <w:p w14:paraId="10240502" w14:textId="77777777" w:rsidR="00A71124" w:rsidRPr="00A71124" w:rsidRDefault="00A71124" w:rsidP="006C0930">
            <w:pPr>
              <w:pStyle w:val="Geenafstand"/>
              <w:rPr>
                <w:b/>
                <w:sz w:val="18"/>
                <w:szCs w:val="18"/>
              </w:rPr>
            </w:pPr>
          </w:p>
          <w:p w14:paraId="50E0CC1B" w14:textId="77777777" w:rsidR="00A71124" w:rsidRPr="00A71124" w:rsidRDefault="00A71124" w:rsidP="006C0930">
            <w:pPr>
              <w:pStyle w:val="Geenafstand"/>
              <w:rPr>
                <w:b/>
                <w:sz w:val="18"/>
                <w:szCs w:val="18"/>
              </w:rPr>
            </w:pPr>
            <w:r w:rsidRPr="00A71124">
              <w:rPr>
                <w:b/>
                <w:sz w:val="18"/>
                <w:szCs w:val="18"/>
              </w:rPr>
              <w:t>Adres:</w:t>
            </w:r>
          </w:p>
        </w:tc>
        <w:tc>
          <w:tcPr>
            <w:tcW w:w="8329" w:type="dxa"/>
            <w:tcBorders>
              <w:bottom w:val="dotted" w:sz="4" w:space="0" w:color="auto"/>
            </w:tcBorders>
            <w:shd w:val="clear" w:color="auto" w:fill="D8F1FA"/>
          </w:tcPr>
          <w:p w14:paraId="5B03125B" w14:textId="77777777" w:rsidR="00A71124" w:rsidRPr="00A71124" w:rsidRDefault="00A71124" w:rsidP="006C0930">
            <w:pPr>
              <w:pStyle w:val="Geenafstand"/>
              <w:rPr>
                <w:sz w:val="18"/>
                <w:szCs w:val="18"/>
              </w:rPr>
            </w:pPr>
          </w:p>
          <w:p w14:paraId="1FE41224" w14:textId="77777777" w:rsidR="00A71124" w:rsidRPr="00A71124" w:rsidRDefault="00A71124" w:rsidP="006C0930">
            <w:pPr>
              <w:pStyle w:val="Geenafstand"/>
              <w:rPr>
                <w:sz w:val="18"/>
                <w:szCs w:val="18"/>
              </w:rPr>
            </w:pPr>
          </w:p>
        </w:tc>
      </w:tr>
      <w:tr w:rsidR="00A71124" w:rsidRPr="00A71124" w14:paraId="66E60B28" w14:textId="77777777" w:rsidTr="006C0930">
        <w:tc>
          <w:tcPr>
            <w:tcW w:w="2127" w:type="dxa"/>
            <w:tcBorders>
              <w:top w:val="nil"/>
              <w:bottom w:val="nil"/>
            </w:tcBorders>
            <w:shd w:val="clear" w:color="auto" w:fill="D8F1FA"/>
          </w:tcPr>
          <w:p w14:paraId="79D1D10E" w14:textId="77777777" w:rsidR="00A71124" w:rsidRPr="00A71124" w:rsidRDefault="00A71124" w:rsidP="006C0930">
            <w:pPr>
              <w:pStyle w:val="Geenafstand"/>
              <w:rPr>
                <w:b/>
                <w:sz w:val="18"/>
                <w:szCs w:val="18"/>
              </w:rPr>
            </w:pPr>
          </w:p>
          <w:p w14:paraId="014E0C83" w14:textId="77777777" w:rsidR="00A71124" w:rsidRPr="00A71124" w:rsidRDefault="00A71124" w:rsidP="006C0930">
            <w:pPr>
              <w:pStyle w:val="Geenafstand"/>
              <w:rPr>
                <w:b/>
                <w:sz w:val="18"/>
                <w:szCs w:val="18"/>
              </w:rPr>
            </w:pPr>
            <w:r w:rsidRPr="00A71124">
              <w:rPr>
                <w:b/>
                <w:sz w:val="18"/>
                <w:szCs w:val="18"/>
              </w:rPr>
              <w:t>Postcode en plaats:</w:t>
            </w:r>
          </w:p>
        </w:tc>
        <w:tc>
          <w:tcPr>
            <w:tcW w:w="8329" w:type="dxa"/>
            <w:tcBorders>
              <w:top w:val="dotted" w:sz="4" w:space="0" w:color="auto"/>
              <w:bottom w:val="dotted" w:sz="4" w:space="0" w:color="auto"/>
            </w:tcBorders>
            <w:shd w:val="clear" w:color="auto" w:fill="D8F1FA"/>
          </w:tcPr>
          <w:p w14:paraId="2A42ABF9" w14:textId="77777777" w:rsidR="00A71124" w:rsidRPr="00A71124" w:rsidRDefault="00A71124" w:rsidP="006C0930">
            <w:pPr>
              <w:pStyle w:val="Geenafstand"/>
              <w:rPr>
                <w:sz w:val="18"/>
                <w:szCs w:val="18"/>
              </w:rPr>
            </w:pPr>
          </w:p>
          <w:p w14:paraId="5ACC33A4" w14:textId="77777777" w:rsidR="00A71124" w:rsidRPr="00A71124" w:rsidRDefault="00A71124" w:rsidP="006C0930">
            <w:pPr>
              <w:pStyle w:val="Geenafstand"/>
              <w:rPr>
                <w:sz w:val="18"/>
                <w:szCs w:val="18"/>
              </w:rPr>
            </w:pPr>
          </w:p>
        </w:tc>
      </w:tr>
      <w:tr w:rsidR="00A71124" w:rsidRPr="00A71124" w14:paraId="57EBE42C" w14:textId="77777777" w:rsidTr="006C0930">
        <w:tc>
          <w:tcPr>
            <w:tcW w:w="2127" w:type="dxa"/>
            <w:tcBorders>
              <w:top w:val="nil"/>
              <w:bottom w:val="nil"/>
            </w:tcBorders>
            <w:shd w:val="clear" w:color="auto" w:fill="D8F1FA"/>
          </w:tcPr>
          <w:p w14:paraId="2246E755" w14:textId="77777777" w:rsidR="00A71124" w:rsidRPr="00A71124" w:rsidRDefault="00A71124" w:rsidP="006C0930">
            <w:pPr>
              <w:pStyle w:val="Geenafstand"/>
              <w:rPr>
                <w:b/>
                <w:sz w:val="12"/>
                <w:szCs w:val="18"/>
              </w:rPr>
            </w:pPr>
          </w:p>
        </w:tc>
        <w:tc>
          <w:tcPr>
            <w:tcW w:w="8329" w:type="dxa"/>
            <w:tcBorders>
              <w:top w:val="dotted" w:sz="4" w:space="0" w:color="auto"/>
              <w:bottom w:val="nil"/>
            </w:tcBorders>
            <w:shd w:val="clear" w:color="auto" w:fill="D8F1FA"/>
          </w:tcPr>
          <w:p w14:paraId="15256DA4" w14:textId="77777777" w:rsidR="00A71124" w:rsidRPr="00A71124" w:rsidRDefault="00A71124" w:rsidP="006C0930">
            <w:pPr>
              <w:pStyle w:val="Geenafstand"/>
              <w:rPr>
                <w:sz w:val="12"/>
                <w:szCs w:val="18"/>
              </w:rPr>
            </w:pPr>
          </w:p>
        </w:tc>
      </w:tr>
    </w:tbl>
    <w:p w14:paraId="0F9D63A6" w14:textId="77777777" w:rsidR="00A71124" w:rsidRPr="00A71124" w:rsidRDefault="00A71124" w:rsidP="00A71124">
      <w:pPr>
        <w:pStyle w:val="Kop1"/>
        <w:rPr>
          <w:color w:val="auto"/>
          <w:sz w:val="16"/>
          <w:szCs w:val="16"/>
        </w:rPr>
      </w:pPr>
      <w:r w:rsidRPr="00A71124">
        <w:rPr>
          <w:color w:val="auto"/>
        </w:rPr>
        <w:t xml:space="preserve">Mijn gegevens </w:t>
      </w:r>
      <w:r w:rsidRPr="00A71124">
        <w:rPr>
          <w:color w:val="auto"/>
          <w:sz w:val="16"/>
          <w:szCs w:val="16"/>
        </w:rPr>
        <w:t>vergeet niet je handtekening te zetten</w:t>
      </w:r>
    </w:p>
    <w:tbl>
      <w:tblPr>
        <w:tblStyle w:val="Tabel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260"/>
        <w:gridCol w:w="1548"/>
        <w:gridCol w:w="2013"/>
        <w:gridCol w:w="754"/>
        <w:gridCol w:w="788"/>
      </w:tblGrid>
      <w:tr w:rsidR="00A71124" w:rsidRPr="00A71124" w14:paraId="14F883BA" w14:textId="77777777" w:rsidTr="006C0930">
        <w:tc>
          <w:tcPr>
            <w:tcW w:w="2127" w:type="dxa"/>
            <w:shd w:val="clear" w:color="auto" w:fill="E1F9F3"/>
          </w:tcPr>
          <w:p w14:paraId="24048DDB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5DC2C706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Achternaam: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E1F9F3"/>
          </w:tcPr>
          <w:p w14:paraId="145A216D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60C109D1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68A2921B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3FCC0753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  <w:r w:rsidRPr="00A71124">
              <w:rPr>
                <w:b/>
                <w:sz w:val="18"/>
              </w:rPr>
              <w:t>Voorletters:</w:t>
            </w:r>
          </w:p>
        </w:tc>
        <w:tc>
          <w:tcPr>
            <w:tcW w:w="2013" w:type="dxa"/>
            <w:tcBorders>
              <w:bottom w:val="dotted" w:sz="4" w:space="0" w:color="auto"/>
            </w:tcBorders>
            <w:shd w:val="clear" w:color="auto" w:fill="E1F9F3"/>
          </w:tcPr>
          <w:p w14:paraId="1141DC1D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  <w:p w14:paraId="26A5F9A9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14:paraId="486799EB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498897D3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sym w:font="Wingdings" w:char="F06F"/>
            </w:r>
            <w:r w:rsidRPr="00A71124">
              <w:rPr>
                <w:b/>
                <w:sz w:val="18"/>
              </w:rPr>
              <w:t xml:space="preserve"> M</w:t>
            </w:r>
          </w:p>
        </w:tc>
        <w:tc>
          <w:tcPr>
            <w:tcW w:w="788" w:type="dxa"/>
            <w:shd w:val="clear" w:color="auto" w:fill="E1F9F3"/>
          </w:tcPr>
          <w:p w14:paraId="1835501F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504F8044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sym w:font="Wingdings" w:char="F06F"/>
            </w:r>
            <w:r w:rsidRPr="00A71124">
              <w:rPr>
                <w:b/>
                <w:sz w:val="18"/>
              </w:rPr>
              <w:t xml:space="preserve"> V</w:t>
            </w:r>
          </w:p>
        </w:tc>
      </w:tr>
      <w:tr w:rsidR="00A71124" w:rsidRPr="00A71124" w14:paraId="06528335" w14:textId="77777777" w:rsidTr="006C0930">
        <w:tc>
          <w:tcPr>
            <w:tcW w:w="2127" w:type="dxa"/>
            <w:shd w:val="clear" w:color="auto" w:fill="E1F9F3"/>
          </w:tcPr>
          <w:p w14:paraId="1CE233F0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2CEF4EF6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Adres:</w:t>
            </w:r>
          </w:p>
        </w:tc>
        <w:tc>
          <w:tcPr>
            <w:tcW w:w="8363" w:type="dxa"/>
            <w:gridSpan w:val="5"/>
            <w:tcBorders>
              <w:bottom w:val="dotted" w:sz="4" w:space="0" w:color="auto"/>
            </w:tcBorders>
            <w:shd w:val="clear" w:color="auto" w:fill="E1F9F3"/>
          </w:tcPr>
          <w:p w14:paraId="73B505DC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02AEC89B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</w:tc>
      </w:tr>
      <w:tr w:rsidR="00A71124" w:rsidRPr="00A71124" w14:paraId="4440DCC0" w14:textId="77777777" w:rsidTr="006C0930">
        <w:tc>
          <w:tcPr>
            <w:tcW w:w="2127" w:type="dxa"/>
            <w:shd w:val="clear" w:color="auto" w:fill="E1F9F3"/>
          </w:tcPr>
          <w:p w14:paraId="268031C5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1F020ECD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Postcode en plaats:</w:t>
            </w:r>
          </w:p>
        </w:tc>
        <w:tc>
          <w:tcPr>
            <w:tcW w:w="836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2CFE9A90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3E7C5E77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</w:tc>
      </w:tr>
      <w:tr w:rsidR="00A71124" w:rsidRPr="00A71124" w14:paraId="06E1FA60" w14:textId="77777777" w:rsidTr="006C0930">
        <w:tc>
          <w:tcPr>
            <w:tcW w:w="2127" w:type="dxa"/>
            <w:shd w:val="clear" w:color="auto" w:fill="E1F9F3"/>
          </w:tcPr>
          <w:p w14:paraId="076187EC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43A817DD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Geboortedatum: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22A85CCB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2FFC939D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07B7CCE6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313C4562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Handtekening:</w:t>
            </w:r>
          </w:p>
        </w:tc>
        <w:tc>
          <w:tcPr>
            <w:tcW w:w="35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703E926C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2B842090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</w:tc>
      </w:tr>
      <w:tr w:rsidR="00A71124" w:rsidRPr="00A71124" w14:paraId="172F0BE9" w14:textId="77777777" w:rsidTr="006C0930">
        <w:tc>
          <w:tcPr>
            <w:tcW w:w="2127" w:type="dxa"/>
            <w:shd w:val="clear" w:color="auto" w:fill="E1F9F3"/>
          </w:tcPr>
          <w:p w14:paraId="264EE1FC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E1F9F3"/>
          </w:tcPr>
          <w:p w14:paraId="3B40415C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2B1844D5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5D15741F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Datum:</w:t>
            </w:r>
          </w:p>
        </w:tc>
        <w:tc>
          <w:tcPr>
            <w:tcW w:w="35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1B14B3D0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0442F148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</w:tc>
      </w:tr>
      <w:tr w:rsidR="00A71124" w:rsidRPr="00A71124" w14:paraId="78A2B4A2" w14:textId="77777777" w:rsidTr="006C0930">
        <w:tc>
          <w:tcPr>
            <w:tcW w:w="2127" w:type="dxa"/>
            <w:shd w:val="clear" w:color="auto" w:fill="E1F9F3"/>
          </w:tcPr>
          <w:p w14:paraId="02E89854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3260" w:type="dxa"/>
            <w:shd w:val="clear" w:color="auto" w:fill="E1F9F3"/>
          </w:tcPr>
          <w:p w14:paraId="30288836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1548" w:type="dxa"/>
            <w:shd w:val="clear" w:color="auto" w:fill="E1F9F3"/>
          </w:tcPr>
          <w:p w14:paraId="1DFE5437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2013" w:type="dxa"/>
            <w:tcBorders>
              <w:top w:val="dotted" w:sz="4" w:space="0" w:color="auto"/>
            </w:tcBorders>
            <w:shd w:val="clear" w:color="auto" w:fill="E1F9F3"/>
          </w:tcPr>
          <w:p w14:paraId="40F18F3B" w14:textId="77777777" w:rsidR="00A71124" w:rsidRPr="00A71124" w:rsidRDefault="00A71124" w:rsidP="006C0930">
            <w:pPr>
              <w:pStyle w:val="Geenafstand"/>
              <w:rPr>
                <w:sz w:val="14"/>
              </w:rPr>
            </w:pPr>
          </w:p>
        </w:tc>
        <w:tc>
          <w:tcPr>
            <w:tcW w:w="754" w:type="dxa"/>
            <w:shd w:val="clear" w:color="auto" w:fill="E1F9F3"/>
          </w:tcPr>
          <w:p w14:paraId="0E10AEB1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788" w:type="dxa"/>
            <w:shd w:val="clear" w:color="auto" w:fill="E1F9F3"/>
          </w:tcPr>
          <w:p w14:paraId="310A7120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</w:tr>
    </w:tbl>
    <w:p w14:paraId="14F8AD28" w14:textId="77777777" w:rsidR="00A71124" w:rsidRPr="00A71124" w:rsidRDefault="00A71124" w:rsidP="00A71124">
      <w:pPr>
        <w:pStyle w:val="Kop1"/>
        <w:rPr>
          <w:color w:val="auto"/>
        </w:rPr>
      </w:pPr>
      <w:r w:rsidRPr="00A71124">
        <w:rPr>
          <w:color w:val="auto"/>
        </w:rPr>
        <w:t>Wil je toestemming regelen voor jouw kinderen?</w:t>
      </w:r>
    </w:p>
    <w:p w14:paraId="23178637" w14:textId="77777777" w:rsidR="00A71124" w:rsidRPr="00A71124" w:rsidRDefault="00A71124" w:rsidP="00A71124">
      <w:pPr>
        <w:pStyle w:val="Geenafstand"/>
        <w:numPr>
          <w:ilvl w:val="0"/>
          <w:numId w:val="31"/>
        </w:numPr>
        <w:ind w:left="284" w:hanging="276"/>
        <w:rPr>
          <w:sz w:val="18"/>
        </w:rPr>
      </w:pPr>
      <w:r w:rsidRPr="00A71124">
        <w:rPr>
          <w:sz w:val="18"/>
        </w:rPr>
        <w:t>Voor kinderen tot 12 jaar: je geeft als ouder of voogd toestemming. Hiervoor kun je dit formulier gebruiken.</w:t>
      </w:r>
    </w:p>
    <w:p w14:paraId="5884A5AD" w14:textId="77777777" w:rsidR="00A71124" w:rsidRPr="00A71124" w:rsidRDefault="00A71124" w:rsidP="00A71124">
      <w:pPr>
        <w:pStyle w:val="Geenafstand"/>
        <w:numPr>
          <w:ilvl w:val="0"/>
          <w:numId w:val="31"/>
        </w:numPr>
        <w:ind w:left="284" w:hanging="276"/>
        <w:rPr>
          <w:sz w:val="18"/>
        </w:rPr>
      </w:pPr>
      <w:r w:rsidRPr="00A71124">
        <w:rPr>
          <w:sz w:val="18"/>
        </w:rPr>
        <w:t>Voor kinderen van 12 tot 16 jaar die toestemming willen geven: zowel jij als ouder of voogd én het kind zetten allebei een handtekening.</w:t>
      </w:r>
    </w:p>
    <w:p w14:paraId="73D4B270" w14:textId="77777777" w:rsidR="00A71124" w:rsidRDefault="00A71124" w:rsidP="00A71124">
      <w:pPr>
        <w:pStyle w:val="Geenafstand"/>
        <w:numPr>
          <w:ilvl w:val="0"/>
          <w:numId w:val="31"/>
        </w:numPr>
        <w:ind w:left="284" w:hanging="276"/>
        <w:rPr>
          <w:sz w:val="18"/>
        </w:rPr>
      </w:pPr>
      <w:r w:rsidRPr="00A71124">
        <w:rPr>
          <w:sz w:val="18"/>
        </w:rPr>
        <w:t>Kinderen vanaf 16 jaar geven zelf toestemming en vullen een eigen formulier in.</w:t>
      </w:r>
    </w:p>
    <w:p w14:paraId="41CE75AA" w14:textId="77777777" w:rsidR="00A71124" w:rsidRPr="00A71124" w:rsidRDefault="00A71124" w:rsidP="00A71124">
      <w:pPr>
        <w:pStyle w:val="Geenafstand"/>
        <w:ind w:left="284"/>
        <w:rPr>
          <w:sz w:val="8"/>
          <w:szCs w:val="8"/>
        </w:rPr>
      </w:pPr>
    </w:p>
    <w:p w14:paraId="2884C1B7" w14:textId="77777777" w:rsidR="00A71124" w:rsidRPr="00A71124" w:rsidRDefault="00A71124" w:rsidP="00A71124">
      <w:pPr>
        <w:pStyle w:val="Geenafstand"/>
        <w:rPr>
          <w:rFonts w:asciiTheme="majorHAnsi" w:hAnsiTheme="majorHAnsi"/>
          <w:b/>
          <w:sz w:val="28"/>
          <w:szCs w:val="28"/>
        </w:rPr>
      </w:pPr>
      <w:r w:rsidRPr="00A71124">
        <w:rPr>
          <w:rFonts w:asciiTheme="majorHAnsi" w:hAnsiTheme="majorHAnsi"/>
          <w:b/>
          <w:sz w:val="28"/>
          <w:szCs w:val="28"/>
        </w:rPr>
        <w:t>Gegevens van mijn kinderen</w:t>
      </w:r>
    </w:p>
    <w:p w14:paraId="080863D9" w14:textId="77777777" w:rsidR="00A71124" w:rsidRPr="00A71124" w:rsidRDefault="00A71124" w:rsidP="00A71124">
      <w:pPr>
        <w:pStyle w:val="Geenafstand"/>
        <w:rPr>
          <w:b/>
          <w:sz w:val="18"/>
        </w:rPr>
      </w:pPr>
      <w:r w:rsidRPr="00A71124">
        <w:rPr>
          <w:sz w:val="18"/>
        </w:rPr>
        <w:t xml:space="preserve">Vul hieronder de gegevens in van de kinderen voor wie je toestemming wilt regelen. </w:t>
      </w:r>
      <w:r w:rsidRPr="00A71124">
        <w:rPr>
          <w:b/>
          <w:sz w:val="18"/>
        </w:rPr>
        <w:t>Vergeet niet hieronder ook jouw eigen handtekening te zetten.</w:t>
      </w:r>
    </w:p>
    <w:tbl>
      <w:tblPr>
        <w:tblStyle w:val="Tabel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260"/>
        <w:gridCol w:w="1548"/>
        <w:gridCol w:w="2013"/>
        <w:gridCol w:w="754"/>
        <w:gridCol w:w="788"/>
      </w:tblGrid>
      <w:tr w:rsidR="00A71124" w:rsidRPr="00A71124" w14:paraId="17B8C26E" w14:textId="77777777" w:rsidTr="006C0930">
        <w:tc>
          <w:tcPr>
            <w:tcW w:w="2127" w:type="dxa"/>
            <w:shd w:val="clear" w:color="auto" w:fill="E1F9F3"/>
          </w:tcPr>
          <w:p w14:paraId="44EB318E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0DD8F77F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Achternaam: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E1F9F3"/>
          </w:tcPr>
          <w:p w14:paraId="579B6D9F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00C9463B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4497F444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14829C57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  <w:r w:rsidRPr="00A71124">
              <w:rPr>
                <w:b/>
                <w:sz w:val="18"/>
              </w:rPr>
              <w:t>Voorletters:</w:t>
            </w:r>
          </w:p>
        </w:tc>
        <w:tc>
          <w:tcPr>
            <w:tcW w:w="2013" w:type="dxa"/>
            <w:tcBorders>
              <w:bottom w:val="dotted" w:sz="4" w:space="0" w:color="auto"/>
            </w:tcBorders>
            <w:shd w:val="clear" w:color="auto" w:fill="E1F9F3"/>
          </w:tcPr>
          <w:p w14:paraId="71B4670E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  <w:p w14:paraId="30E27FCB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14:paraId="7C4D6463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40111B68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sym w:font="Wingdings" w:char="F06F"/>
            </w:r>
            <w:r w:rsidRPr="00A71124">
              <w:rPr>
                <w:b/>
                <w:sz w:val="18"/>
              </w:rPr>
              <w:t xml:space="preserve"> M</w:t>
            </w:r>
          </w:p>
        </w:tc>
        <w:tc>
          <w:tcPr>
            <w:tcW w:w="788" w:type="dxa"/>
            <w:shd w:val="clear" w:color="auto" w:fill="E1F9F3"/>
          </w:tcPr>
          <w:p w14:paraId="6B553EEB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405BAAEB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sym w:font="Wingdings" w:char="F06F"/>
            </w:r>
            <w:r w:rsidRPr="00A71124">
              <w:rPr>
                <w:b/>
                <w:sz w:val="18"/>
              </w:rPr>
              <w:t xml:space="preserve"> V</w:t>
            </w:r>
          </w:p>
        </w:tc>
      </w:tr>
      <w:tr w:rsidR="00A71124" w:rsidRPr="00A71124" w14:paraId="0E808B1F" w14:textId="77777777" w:rsidTr="006C0930">
        <w:tc>
          <w:tcPr>
            <w:tcW w:w="2127" w:type="dxa"/>
            <w:shd w:val="clear" w:color="auto" w:fill="E1F9F3"/>
          </w:tcPr>
          <w:p w14:paraId="2607AD43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0F8E98C4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Geboortedatum: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6C875E3C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20370522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79CC9B07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396445CB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Handtekening:</w:t>
            </w: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56D6461A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  <w:p w14:paraId="754C269D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14:paraId="057246B5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0C0F3000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sym w:font="Wingdings" w:char="F06F"/>
            </w:r>
            <w:r w:rsidRPr="00A71124">
              <w:rPr>
                <w:b/>
                <w:sz w:val="18"/>
              </w:rPr>
              <w:t xml:space="preserve"> JA</w:t>
            </w:r>
          </w:p>
        </w:tc>
        <w:tc>
          <w:tcPr>
            <w:tcW w:w="788" w:type="dxa"/>
            <w:shd w:val="clear" w:color="auto" w:fill="E1F9F3"/>
          </w:tcPr>
          <w:p w14:paraId="3DB123DA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4FB93058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sym w:font="Wingdings" w:char="F06F"/>
            </w:r>
            <w:r w:rsidRPr="00A71124">
              <w:rPr>
                <w:b/>
                <w:sz w:val="18"/>
              </w:rPr>
              <w:t xml:space="preserve"> NEE</w:t>
            </w:r>
          </w:p>
        </w:tc>
      </w:tr>
      <w:tr w:rsidR="00A71124" w:rsidRPr="00A71124" w14:paraId="18EE93CE" w14:textId="77777777" w:rsidTr="006C0930">
        <w:tc>
          <w:tcPr>
            <w:tcW w:w="2127" w:type="dxa"/>
            <w:shd w:val="clear" w:color="auto" w:fill="E1F9F3"/>
          </w:tcPr>
          <w:p w14:paraId="7465CDFE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E1F9F3"/>
          </w:tcPr>
          <w:p w14:paraId="009C9026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1548" w:type="dxa"/>
            <w:shd w:val="clear" w:color="auto" w:fill="E1F9F3"/>
          </w:tcPr>
          <w:p w14:paraId="1152B37C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2013" w:type="dxa"/>
            <w:tcBorders>
              <w:top w:val="dotted" w:sz="4" w:space="0" w:color="auto"/>
            </w:tcBorders>
            <w:shd w:val="clear" w:color="auto" w:fill="E1F9F3"/>
          </w:tcPr>
          <w:p w14:paraId="2CBC5FEF" w14:textId="77777777" w:rsidR="00A71124" w:rsidRPr="00A71124" w:rsidRDefault="00A71124" w:rsidP="006C0930">
            <w:pPr>
              <w:pStyle w:val="Geenafstand"/>
              <w:rPr>
                <w:sz w:val="14"/>
              </w:rPr>
            </w:pPr>
          </w:p>
        </w:tc>
        <w:tc>
          <w:tcPr>
            <w:tcW w:w="754" w:type="dxa"/>
            <w:shd w:val="clear" w:color="auto" w:fill="E1F9F3"/>
          </w:tcPr>
          <w:p w14:paraId="51B92888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788" w:type="dxa"/>
            <w:shd w:val="clear" w:color="auto" w:fill="E1F9F3"/>
          </w:tcPr>
          <w:p w14:paraId="4754BD4A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</w:tr>
    </w:tbl>
    <w:p w14:paraId="13A90A19" w14:textId="77777777" w:rsidR="00A71124" w:rsidRPr="00A71124" w:rsidRDefault="00A71124" w:rsidP="00A71124">
      <w:pPr>
        <w:pStyle w:val="Geenafstand"/>
        <w:rPr>
          <w:sz w:val="12"/>
        </w:rPr>
      </w:pPr>
    </w:p>
    <w:tbl>
      <w:tblPr>
        <w:tblStyle w:val="Tabel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260"/>
        <w:gridCol w:w="1548"/>
        <w:gridCol w:w="2013"/>
        <w:gridCol w:w="754"/>
        <w:gridCol w:w="788"/>
      </w:tblGrid>
      <w:tr w:rsidR="00A71124" w:rsidRPr="00A71124" w14:paraId="2C8AD0C7" w14:textId="77777777" w:rsidTr="006C0930">
        <w:tc>
          <w:tcPr>
            <w:tcW w:w="2127" w:type="dxa"/>
            <w:shd w:val="clear" w:color="auto" w:fill="E1F9F3"/>
          </w:tcPr>
          <w:p w14:paraId="56F526C4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15DD0433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Achternaam: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E1F9F3"/>
          </w:tcPr>
          <w:p w14:paraId="5AF6C795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48537BAA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45BC0F1C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5A9C83A8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  <w:r w:rsidRPr="00A71124">
              <w:rPr>
                <w:b/>
                <w:sz w:val="18"/>
              </w:rPr>
              <w:t>Voorletters:</w:t>
            </w:r>
          </w:p>
        </w:tc>
        <w:tc>
          <w:tcPr>
            <w:tcW w:w="2013" w:type="dxa"/>
            <w:tcBorders>
              <w:bottom w:val="dotted" w:sz="4" w:space="0" w:color="auto"/>
            </w:tcBorders>
            <w:shd w:val="clear" w:color="auto" w:fill="E1F9F3"/>
          </w:tcPr>
          <w:p w14:paraId="41739FBE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  <w:p w14:paraId="0BC42274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14:paraId="7E6A7B3A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56065E06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sym w:font="Wingdings" w:char="F06F"/>
            </w:r>
            <w:r w:rsidRPr="00A71124">
              <w:rPr>
                <w:b/>
                <w:sz w:val="18"/>
              </w:rPr>
              <w:t xml:space="preserve"> M</w:t>
            </w:r>
          </w:p>
        </w:tc>
        <w:tc>
          <w:tcPr>
            <w:tcW w:w="788" w:type="dxa"/>
            <w:shd w:val="clear" w:color="auto" w:fill="E1F9F3"/>
          </w:tcPr>
          <w:p w14:paraId="4D51F30E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5BE648FC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sym w:font="Wingdings" w:char="F06F"/>
            </w:r>
            <w:r w:rsidRPr="00A71124">
              <w:rPr>
                <w:b/>
                <w:sz w:val="18"/>
              </w:rPr>
              <w:t xml:space="preserve"> V</w:t>
            </w:r>
          </w:p>
        </w:tc>
      </w:tr>
      <w:tr w:rsidR="00A71124" w:rsidRPr="00A71124" w14:paraId="3B2F0F62" w14:textId="77777777" w:rsidTr="006C0930">
        <w:tc>
          <w:tcPr>
            <w:tcW w:w="2127" w:type="dxa"/>
            <w:shd w:val="clear" w:color="auto" w:fill="E1F9F3"/>
          </w:tcPr>
          <w:p w14:paraId="647824FA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702F7DFC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Geboortedatum: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69010D5A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686A299B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4BCB1F70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4A81D664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Handtekening:</w:t>
            </w: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720A97D6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  <w:p w14:paraId="1B6FE0F5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14:paraId="2E15E65B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1932F240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sym w:font="Wingdings" w:char="F06F"/>
            </w:r>
            <w:r w:rsidRPr="00A71124">
              <w:rPr>
                <w:b/>
                <w:sz w:val="18"/>
              </w:rPr>
              <w:t xml:space="preserve"> JA</w:t>
            </w:r>
          </w:p>
        </w:tc>
        <w:tc>
          <w:tcPr>
            <w:tcW w:w="788" w:type="dxa"/>
            <w:shd w:val="clear" w:color="auto" w:fill="E1F9F3"/>
          </w:tcPr>
          <w:p w14:paraId="528435C6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350FD36F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sym w:font="Wingdings" w:char="F06F"/>
            </w:r>
            <w:r w:rsidRPr="00A71124">
              <w:rPr>
                <w:b/>
                <w:sz w:val="18"/>
              </w:rPr>
              <w:t xml:space="preserve"> NEE</w:t>
            </w:r>
          </w:p>
        </w:tc>
      </w:tr>
      <w:tr w:rsidR="00A71124" w:rsidRPr="00A71124" w14:paraId="278371E5" w14:textId="77777777" w:rsidTr="006C0930">
        <w:tc>
          <w:tcPr>
            <w:tcW w:w="2127" w:type="dxa"/>
            <w:shd w:val="clear" w:color="auto" w:fill="E1F9F3"/>
          </w:tcPr>
          <w:p w14:paraId="176DF613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E1F9F3"/>
          </w:tcPr>
          <w:p w14:paraId="7085F7B6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1548" w:type="dxa"/>
            <w:shd w:val="clear" w:color="auto" w:fill="E1F9F3"/>
          </w:tcPr>
          <w:p w14:paraId="5E7D05E3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2013" w:type="dxa"/>
            <w:tcBorders>
              <w:top w:val="dotted" w:sz="4" w:space="0" w:color="auto"/>
            </w:tcBorders>
            <w:shd w:val="clear" w:color="auto" w:fill="E1F9F3"/>
          </w:tcPr>
          <w:p w14:paraId="7D57D092" w14:textId="77777777" w:rsidR="00A71124" w:rsidRPr="00A71124" w:rsidRDefault="00A71124" w:rsidP="006C0930">
            <w:pPr>
              <w:pStyle w:val="Geenafstand"/>
              <w:rPr>
                <w:sz w:val="14"/>
              </w:rPr>
            </w:pPr>
          </w:p>
        </w:tc>
        <w:tc>
          <w:tcPr>
            <w:tcW w:w="754" w:type="dxa"/>
            <w:shd w:val="clear" w:color="auto" w:fill="E1F9F3"/>
          </w:tcPr>
          <w:p w14:paraId="2CE95B97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788" w:type="dxa"/>
            <w:shd w:val="clear" w:color="auto" w:fill="E1F9F3"/>
          </w:tcPr>
          <w:p w14:paraId="0F6B6EB9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</w:tr>
    </w:tbl>
    <w:p w14:paraId="78B52AFD" w14:textId="77777777" w:rsidR="00A71124" w:rsidRPr="00170E72" w:rsidRDefault="00A71124" w:rsidP="00A71124">
      <w:pPr>
        <w:pStyle w:val="Geenafstand"/>
        <w:rPr>
          <w:b/>
        </w:rPr>
      </w:pPr>
      <w:r w:rsidRPr="00A71124">
        <w:rPr>
          <w:b/>
        </w:rPr>
        <w:t>Heb je meer dan twee kinderen? Vraag dan een extra toestemmingsformulier.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1F9F3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3506"/>
      </w:tblGrid>
      <w:tr w:rsidR="00A71124" w:rsidRPr="00A71124" w14:paraId="0ED275F0" w14:textId="77777777" w:rsidTr="006C0930">
        <w:tc>
          <w:tcPr>
            <w:tcW w:w="2127" w:type="dxa"/>
            <w:vMerge w:val="restart"/>
            <w:shd w:val="clear" w:color="auto" w:fill="E1F9F3"/>
            <w:vAlign w:val="center"/>
          </w:tcPr>
          <w:p w14:paraId="593F3314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Handtekening</w:t>
            </w:r>
          </w:p>
          <w:p w14:paraId="68977A2D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ouder of voogd: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E1F9F3"/>
          </w:tcPr>
          <w:p w14:paraId="1637107A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  <w:p w14:paraId="597FE306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</w:tc>
        <w:tc>
          <w:tcPr>
            <w:tcW w:w="1559" w:type="dxa"/>
            <w:shd w:val="clear" w:color="auto" w:fill="E1F9F3"/>
          </w:tcPr>
          <w:p w14:paraId="1A353AB1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  <w:p w14:paraId="07196628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Datum:</w:t>
            </w:r>
          </w:p>
        </w:tc>
        <w:tc>
          <w:tcPr>
            <w:tcW w:w="3506" w:type="dxa"/>
            <w:tcBorders>
              <w:bottom w:val="dotted" w:sz="4" w:space="0" w:color="auto"/>
            </w:tcBorders>
            <w:shd w:val="clear" w:color="auto" w:fill="E1F9F3"/>
          </w:tcPr>
          <w:p w14:paraId="7470B570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  <w:p w14:paraId="22ED90A3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</w:tc>
      </w:tr>
      <w:tr w:rsidR="00A71124" w:rsidRPr="00A71124" w14:paraId="76349051" w14:textId="77777777" w:rsidTr="006C0930">
        <w:tc>
          <w:tcPr>
            <w:tcW w:w="2127" w:type="dxa"/>
            <w:vMerge/>
            <w:shd w:val="clear" w:color="auto" w:fill="E1F9F3"/>
          </w:tcPr>
          <w:p w14:paraId="3B033EEC" w14:textId="77777777" w:rsidR="00A71124" w:rsidRPr="00A71124" w:rsidRDefault="00A71124" w:rsidP="006C0930">
            <w:pPr>
              <w:pStyle w:val="Geenafstand"/>
              <w:rPr>
                <w:sz w:val="12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E1F9F3"/>
          </w:tcPr>
          <w:p w14:paraId="0691A932" w14:textId="77777777" w:rsidR="00A71124" w:rsidRPr="00A71124" w:rsidRDefault="00A71124" w:rsidP="006C0930">
            <w:pPr>
              <w:pStyle w:val="Geenafstand"/>
              <w:rPr>
                <w:sz w:val="12"/>
              </w:rPr>
            </w:pPr>
          </w:p>
        </w:tc>
        <w:tc>
          <w:tcPr>
            <w:tcW w:w="1559" w:type="dxa"/>
            <w:shd w:val="clear" w:color="auto" w:fill="E1F9F3"/>
          </w:tcPr>
          <w:p w14:paraId="1D14A541" w14:textId="77777777" w:rsidR="00A71124" w:rsidRPr="00A71124" w:rsidRDefault="00A71124" w:rsidP="006C0930">
            <w:pPr>
              <w:pStyle w:val="Geenafstand"/>
              <w:rPr>
                <w:sz w:val="12"/>
              </w:rPr>
            </w:pPr>
          </w:p>
        </w:tc>
        <w:tc>
          <w:tcPr>
            <w:tcW w:w="3506" w:type="dxa"/>
            <w:tcBorders>
              <w:top w:val="dotted" w:sz="4" w:space="0" w:color="auto"/>
            </w:tcBorders>
            <w:shd w:val="clear" w:color="auto" w:fill="E1F9F3"/>
          </w:tcPr>
          <w:p w14:paraId="3C146A08" w14:textId="77777777" w:rsidR="00A71124" w:rsidRPr="00A71124" w:rsidRDefault="00A71124" w:rsidP="006C0930">
            <w:pPr>
              <w:pStyle w:val="Geenafstand"/>
              <w:rPr>
                <w:sz w:val="12"/>
              </w:rPr>
            </w:pPr>
          </w:p>
        </w:tc>
      </w:tr>
    </w:tbl>
    <w:p w14:paraId="59916457" w14:textId="77777777" w:rsidR="00B97791" w:rsidRPr="00A71124" w:rsidRDefault="00B97791" w:rsidP="00A71124">
      <w:pPr>
        <w:pStyle w:val="Geenafstand"/>
        <w:rPr>
          <w:rFonts w:ascii="Avenir-Roman" w:hAnsi="Avenir-Roman" w:cs="Avenir-Roman"/>
          <w:sz w:val="20"/>
          <w:szCs w:val="20"/>
          <w:lang w:eastAsia="nl-NL"/>
        </w:rPr>
      </w:pPr>
    </w:p>
    <w:sectPr w:rsidR="00B97791" w:rsidRPr="00A71124" w:rsidSect="001C3561">
      <w:footerReference w:type="default" r:id="rId9"/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73D3D" w14:textId="77777777" w:rsidR="00DA327D" w:rsidRDefault="00DA327D" w:rsidP="004A356C">
      <w:pPr>
        <w:spacing w:after="0"/>
      </w:pPr>
      <w:r>
        <w:separator/>
      </w:r>
    </w:p>
  </w:endnote>
  <w:endnote w:type="continuationSeparator" w:id="0">
    <w:p w14:paraId="041653B2" w14:textId="77777777" w:rsidR="00DA327D" w:rsidRDefault="00DA327D" w:rsidP="004A35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-Roman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721CF" w14:textId="12F339BD" w:rsidR="00EC7E96" w:rsidRDefault="00CB0AB9" w:rsidP="00C21CA9">
    <w:pPr>
      <w:tabs>
        <w:tab w:val="center" w:pos="4536"/>
        <w:tab w:val="right" w:pos="9072"/>
      </w:tabs>
      <w:spacing w:after="0"/>
      <w:rPr>
        <w:rFonts w:cs="Calibri"/>
        <w:sz w:val="20"/>
        <w:szCs w:val="20"/>
      </w:rPr>
    </w:pPr>
    <w:r>
      <w:rPr>
        <w:rFonts w:cs="Calibri"/>
        <w:sz w:val="20"/>
        <w:szCs w:val="20"/>
      </w:rPr>
      <w:fldChar w:fldCharType="begin"/>
    </w:r>
    <w:r w:rsidR="00EC7E96">
      <w:rPr>
        <w:rFonts w:cs="Calibri"/>
        <w:sz w:val="20"/>
        <w:szCs w:val="20"/>
      </w:rPr>
      <w:instrText xml:space="preserve"> AUTOTEXTLIST  </w:instrText>
    </w:r>
    <w:r w:rsidR="00000000">
      <w:rPr>
        <w:rFonts w:cs="Calibri"/>
        <w:sz w:val="20"/>
        <w:szCs w:val="20"/>
      </w:rPr>
      <w:fldChar w:fldCharType="separate"/>
    </w:r>
    <w:r>
      <w:rPr>
        <w:rFonts w:cs="Calibri"/>
        <w:sz w:val="20"/>
        <w:szCs w:val="20"/>
      </w:rPr>
      <w:fldChar w:fldCharType="end"/>
    </w:r>
    <w:r w:rsidR="00C21CA9" w:rsidRPr="00C21CA9">
      <w:rPr>
        <w:rFonts w:cs="Calibri"/>
        <w:sz w:val="20"/>
        <w:szCs w:val="20"/>
      </w:rPr>
      <w:tab/>
    </w:r>
    <w:r w:rsidR="00C21CA9" w:rsidRPr="00C21CA9">
      <w:rPr>
        <w:rFonts w:cs="Calibri"/>
        <w:sz w:val="20"/>
        <w:szCs w:val="20"/>
      </w:rPr>
      <w:tab/>
      <w:t xml:space="preserve">Pagina </w:t>
    </w:r>
    <w:r w:rsidRPr="00C21CA9">
      <w:rPr>
        <w:rFonts w:cs="Calibri"/>
        <w:sz w:val="20"/>
        <w:szCs w:val="20"/>
      </w:rPr>
      <w:fldChar w:fldCharType="begin"/>
    </w:r>
    <w:r w:rsidR="00C21CA9" w:rsidRPr="00C21CA9">
      <w:rPr>
        <w:rFonts w:cs="Calibri"/>
        <w:sz w:val="20"/>
        <w:szCs w:val="20"/>
      </w:rPr>
      <w:instrText xml:space="preserve"> PAGE </w:instrText>
    </w:r>
    <w:r w:rsidRPr="00C21CA9">
      <w:rPr>
        <w:rFonts w:cs="Calibri"/>
        <w:sz w:val="20"/>
        <w:szCs w:val="20"/>
      </w:rPr>
      <w:fldChar w:fldCharType="separate"/>
    </w:r>
    <w:r w:rsidR="006A6614">
      <w:rPr>
        <w:rFonts w:cs="Calibri"/>
        <w:noProof/>
        <w:sz w:val="20"/>
        <w:szCs w:val="20"/>
      </w:rPr>
      <w:t>5</w:t>
    </w:r>
    <w:r w:rsidRPr="00C21CA9">
      <w:rPr>
        <w:rFonts w:cs="Calibri"/>
        <w:sz w:val="20"/>
        <w:szCs w:val="20"/>
      </w:rPr>
      <w:fldChar w:fldCharType="end"/>
    </w:r>
    <w:r w:rsidR="00C21CA9" w:rsidRPr="00C21CA9">
      <w:rPr>
        <w:rFonts w:cs="Calibri"/>
        <w:sz w:val="20"/>
        <w:szCs w:val="20"/>
      </w:rPr>
      <w:t xml:space="preserve"> van </w:t>
    </w:r>
    <w:r w:rsidRPr="00C21CA9">
      <w:rPr>
        <w:rFonts w:cs="Calibri"/>
        <w:sz w:val="20"/>
        <w:szCs w:val="20"/>
      </w:rPr>
      <w:fldChar w:fldCharType="begin"/>
    </w:r>
    <w:r w:rsidR="00C21CA9" w:rsidRPr="00C21CA9">
      <w:rPr>
        <w:rFonts w:cs="Calibri"/>
        <w:sz w:val="20"/>
        <w:szCs w:val="20"/>
      </w:rPr>
      <w:instrText xml:space="preserve"> NUMPAGES </w:instrText>
    </w:r>
    <w:r w:rsidRPr="00C21CA9">
      <w:rPr>
        <w:rFonts w:cs="Calibri"/>
        <w:sz w:val="20"/>
        <w:szCs w:val="20"/>
      </w:rPr>
      <w:fldChar w:fldCharType="separate"/>
    </w:r>
    <w:r w:rsidR="006A6614">
      <w:rPr>
        <w:rFonts w:cs="Calibri"/>
        <w:noProof/>
        <w:sz w:val="20"/>
        <w:szCs w:val="20"/>
      </w:rPr>
      <w:t>5</w:t>
    </w:r>
    <w:r w:rsidRPr="00C21CA9">
      <w:rPr>
        <w:rFonts w:cs="Calibri"/>
        <w:sz w:val="20"/>
        <w:szCs w:val="20"/>
      </w:rPr>
      <w:fldChar w:fldCharType="end"/>
    </w:r>
  </w:p>
  <w:p w14:paraId="5498E627" w14:textId="77777777" w:rsidR="00C21CA9" w:rsidRPr="00EC7E96" w:rsidRDefault="00C21CA9" w:rsidP="00C21CA9">
    <w:pPr>
      <w:tabs>
        <w:tab w:val="center" w:pos="4536"/>
        <w:tab w:val="right" w:pos="9072"/>
      </w:tabs>
      <w:spacing w:after="0"/>
      <w:rPr>
        <w:rFonts w:cs="Calibri"/>
        <w:sz w:val="20"/>
        <w:szCs w:val="20"/>
      </w:rPr>
    </w:pPr>
    <w:r w:rsidRPr="00E000B7">
      <w:rPr>
        <w:rFonts w:asciiTheme="minorHAnsi" w:eastAsiaTheme="minorHAnsi" w:hAnsiTheme="minorHAnsi" w:cstheme="minorBidi"/>
        <w:sz w:val="20"/>
        <w:szCs w:val="20"/>
      </w:rPr>
      <w:t xml:space="preserve">Uitgiftedatum: </w:t>
    </w:r>
    <w:r w:rsidR="001C3561">
      <w:rPr>
        <w:rFonts w:asciiTheme="minorHAnsi" w:eastAsiaTheme="minorHAnsi" w:hAnsiTheme="minorHAnsi" w:cstheme="minorBidi"/>
        <w:sz w:val="20"/>
        <w:szCs w:val="20"/>
      </w:rPr>
      <w:t xml:space="preserve"> 29-10-2020</w:t>
    </w:r>
    <w:r w:rsidR="00082870">
      <w:rPr>
        <w:rFonts w:asciiTheme="minorHAnsi" w:eastAsiaTheme="minorHAnsi" w:hAnsiTheme="minorHAnsi" w:cstheme="minorBidi"/>
        <w:sz w:val="20"/>
        <w:szCs w:val="20"/>
      </w:rPr>
      <w:t xml:space="preserve"> SKP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8AE05" w14:textId="77777777" w:rsidR="00DA327D" w:rsidRDefault="00DA327D" w:rsidP="004A356C">
      <w:pPr>
        <w:spacing w:after="0"/>
      </w:pPr>
      <w:r>
        <w:separator/>
      </w:r>
    </w:p>
  </w:footnote>
  <w:footnote w:type="continuationSeparator" w:id="0">
    <w:p w14:paraId="721DE3EF" w14:textId="77777777" w:rsidR="00DA327D" w:rsidRDefault="00DA327D" w:rsidP="004A356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4EF2"/>
    <w:multiLevelType w:val="hybridMultilevel"/>
    <w:tmpl w:val="346C7E4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D6980"/>
    <w:multiLevelType w:val="hybridMultilevel"/>
    <w:tmpl w:val="5FD4A5B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C63952"/>
    <w:multiLevelType w:val="hybridMultilevel"/>
    <w:tmpl w:val="72AEFC3A"/>
    <w:lvl w:ilvl="0" w:tplc="158367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B1AAF"/>
    <w:multiLevelType w:val="hybridMultilevel"/>
    <w:tmpl w:val="CD50F756"/>
    <w:lvl w:ilvl="0" w:tplc="11264790">
      <w:start w:val="1"/>
      <w:numFmt w:val="decimal"/>
      <w:lvlText w:val="%1."/>
      <w:lvlJc w:val="left"/>
      <w:pPr>
        <w:ind w:left="720" w:hanging="360"/>
      </w:pPr>
    </w:lvl>
    <w:lvl w:ilvl="1" w:tplc="11264790" w:tentative="1">
      <w:start w:val="1"/>
      <w:numFmt w:val="lowerLetter"/>
      <w:lvlText w:val="%2."/>
      <w:lvlJc w:val="left"/>
      <w:pPr>
        <w:ind w:left="1440" w:hanging="360"/>
      </w:pPr>
    </w:lvl>
    <w:lvl w:ilvl="2" w:tplc="11264790" w:tentative="1">
      <w:start w:val="1"/>
      <w:numFmt w:val="lowerRoman"/>
      <w:lvlText w:val="%3."/>
      <w:lvlJc w:val="right"/>
      <w:pPr>
        <w:ind w:left="2160" w:hanging="180"/>
      </w:pPr>
    </w:lvl>
    <w:lvl w:ilvl="3" w:tplc="11264790" w:tentative="1">
      <w:start w:val="1"/>
      <w:numFmt w:val="decimal"/>
      <w:lvlText w:val="%4."/>
      <w:lvlJc w:val="left"/>
      <w:pPr>
        <w:ind w:left="2880" w:hanging="360"/>
      </w:pPr>
    </w:lvl>
    <w:lvl w:ilvl="4" w:tplc="11264790" w:tentative="1">
      <w:start w:val="1"/>
      <w:numFmt w:val="lowerLetter"/>
      <w:lvlText w:val="%5."/>
      <w:lvlJc w:val="left"/>
      <w:pPr>
        <w:ind w:left="3600" w:hanging="360"/>
      </w:pPr>
    </w:lvl>
    <w:lvl w:ilvl="5" w:tplc="11264790" w:tentative="1">
      <w:start w:val="1"/>
      <w:numFmt w:val="lowerRoman"/>
      <w:lvlText w:val="%6."/>
      <w:lvlJc w:val="right"/>
      <w:pPr>
        <w:ind w:left="4320" w:hanging="180"/>
      </w:pPr>
    </w:lvl>
    <w:lvl w:ilvl="6" w:tplc="11264790" w:tentative="1">
      <w:start w:val="1"/>
      <w:numFmt w:val="decimal"/>
      <w:lvlText w:val="%7."/>
      <w:lvlJc w:val="left"/>
      <w:pPr>
        <w:ind w:left="5040" w:hanging="360"/>
      </w:pPr>
    </w:lvl>
    <w:lvl w:ilvl="7" w:tplc="11264790" w:tentative="1">
      <w:start w:val="1"/>
      <w:numFmt w:val="lowerLetter"/>
      <w:lvlText w:val="%8."/>
      <w:lvlJc w:val="left"/>
      <w:pPr>
        <w:ind w:left="5760" w:hanging="360"/>
      </w:pPr>
    </w:lvl>
    <w:lvl w:ilvl="8" w:tplc="112647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92645"/>
    <w:multiLevelType w:val="hybridMultilevel"/>
    <w:tmpl w:val="A4AAC0FE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16876FC"/>
    <w:multiLevelType w:val="hybridMultilevel"/>
    <w:tmpl w:val="55F2A83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F5DEE"/>
    <w:multiLevelType w:val="hybridMultilevel"/>
    <w:tmpl w:val="80547346"/>
    <w:lvl w:ilvl="0" w:tplc="04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52A10C1"/>
    <w:multiLevelType w:val="hybridMultilevel"/>
    <w:tmpl w:val="01300AE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0093B"/>
    <w:multiLevelType w:val="hybridMultilevel"/>
    <w:tmpl w:val="E3689F8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A605B"/>
    <w:multiLevelType w:val="hybridMultilevel"/>
    <w:tmpl w:val="A3209962"/>
    <w:lvl w:ilvl="0" w:tplc="4E38483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128CE"/>
    <w:multiLevelType w:val="hybridMultilevel"/>
    <w:tmpl w:val="1DCEA8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317EE2"/>
    <w:multiLevelType w:val="hybridMultilevel"/>
    <w:tmpl w:val="CC88F1D8"/>
    <w:lvl w:ilvl="0" w:tplc="23671290">
      <w:start w:val="1"/>
      <w:numFmt w:val="decimal"/>
      <w:lvlText w:val="%1."/>
      <w:lvlJc w:val="left"/>
      <w:pPr>
        <w:ind w:left="720" w:hanging="360"/>
      </w:pPr>
    </w:lvl>
    <w:lvl w:ilvl="1" w:tplc="23671290" w:tentative="1">
      <w:start w:val="1"/>
      <w:numFmt w:val="lowerLetter"/>
      <w:lvlText w:val="%2."/>
      <w:lvlJc w:val="left"/>
      <w:pPr>
        <w:ind w:left="1440" w:hanging="360"/>
      </w:pPr>
    </w:lvl>
    <w:lvl w:ilvl="2" w:tplc="23671290" w:tentative="1">
      <w:start w:val="1"/>
      <w:numFmt w:val="lowerRoman"/>
      <w:lvlText w:val="%3."/>
      <w:lvlJc w:val="right"/>
      <w:pPr>
        <w:ind w:left="2160" w:hanging="180"/>
      </w:pPr>
    </w:lvl>
    <w:lvl w:ilvl="3" w:tplc="23671290" w:tentative="1">
      <w:start w:val="1"/>
      <w:numFmt w:val="decimal"/>
      <w:lvlText w:val="%4."/>
      <w:lvlJc w:val="left"/>
      <w:pPr>
        <w:ind w:left="2880" w:hanging="360"/>
      </w:pPr>
    </w:lvl>
    <w:lvl w:ilvl="4" w:tplc="23671290" w:tentative="1">
      <w:start w:val="1"/>
      <w:numFmt w:val="lowerLetter"/>
      <w:lvlText w:val="%5."/>
      <w:lvlJc w:val="left"/>
      <w:pPr>
        <w:ind w:left="3600" w:hanging="360"/>
      </w:pPr>
    </w:lvl>
    <w:lvl w:ilvl="5" w:tplc="23671290" w:tentative="1">
      <w:start w:val="1"/>
      <w:numFmt w:val="lowerRoman"/>
      <w:lvlText w:val="%6."/>
      <w:lvlJc w:val="right"/>
      <w:pPr>
        <w:ind w:left="4320" w:hanging="180"/>
      </w:pPr>
    </w:lvl>
    <w:lvl w:ilvl="6" w:tplc="23671290" w:tentative="1">
      <w:start w:val="1"/>
      <w:numFmt w:val="decimal"/>
      <w:lvlText w:val="%7."/>
      <w:lvlJc w:val="left"/>
      <w:pPr>
        <w:ind w:left="5040" w:hanging="360"/>
      </w:pPr>
    </w:lvl>
    <w:lvl w:ilvl="7" w:tplc="23671290" w:tentative="1">
      <w:start w:val="1"/>
      <w:numFmt w:val="lowerLetter"/>
      <w:lvlText w:val="%8."/>
      <w:lvlJc w:val="left"/>
      <w:pPr>
        <w:ind w:left="5760" w:hanging="360"/>
      </w:pPr>
    </w:lvl>
    <w:lvl w:ilvl="8" w:tplc="23671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D5D64"/>
    <w:multiLevelType w:val="hybridMultilevel"/>
    <w:tmpl w:val="00BEC79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551C80"/>
    <w:multiLevelType w:val="hybridMultilevel"/>
    <w:tmpl w:val="8C681B9A"/>
    <w:lvl w:ilvl="0" w:tplc="04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561C42"/>
    <w:multiLevelType w:val="hybridMultilevel"/>
    <w:tmpl w:val="AF667848"/>
    <w:lvl w:ilvl="0" w:tplc="18229653">
      <w:start w:val="1"/>
      <w:numFmt w:val="decimal"/>
      <w:lvlText w:val="%1."/>
      <w:lvlJc w:val="left"/>
      <w:pPr>
        <w:ind w:left="720" w:hanging="360"/>
      </w:pPr>
    </w:lvl>
    <w:lvl w:ilvl="1" w:tplc="18229653" w:tentative="1">
      <w:start w:val="1"/>
      <w:numFmt w:val="lowerLetter"/>
      <w:lvlText w:val="%2."/>
      <w:lvlJc w:val="left"/>
      <w:pPr>
        <w:ind w:left="1440" w:hanging="360"/>
      </w:pPr>
    </w:lvl>
    <w:lvl w:ilvl="2" w:tplc="18229653" w:tentative="1">
      <w:start w:val="1"/>
      <w:numFmt w:val="lowerRoman"/>
      <w:lvlText w:val="%3."/>
      <w:lvlJc w:val="right"/>
      <w:pPr>
        <w:ind w:left="2160" w:hanging="180"/>
      </w:pPr>
    </w:lvl>
    <w:lvl w:ilvl="3" w:tplc="18229653" w:tentative="1">
      <w:start w:val="1"/>
      <w:numFmt w:val="decimal"/>
      <w:lvlText w:val="%4."/>
      <w:lvlJc w:val="left"/>
      <w:pPr>
        <w:ind w:left="2880" w:hanging="360"/>
      </w:pPr>
    </w:lvl>
    <w:lvl w:ilvl="4" w:tplc="18229653" w:tentative="1">
      <w:start w:val="1"/>
      <w:numFmt w:val="lowerLetter"/>
      <w:lvlText w:val="%5."/>
      <w:lvlJc w:val="left"/>
      <w:pPr>
        <w:ind w:left="3600" w:hanging="360"/>
      </w:pPr>
    </w:lvl>
    <w:lvl w:ilvl="5" w:tplc="18229653" w:tentative="1">
      <w:start w:val="1"/>
      <w:numFmt w:val="lowerRoman"/>
      <w:lvlText w:val="%6."/>
      <w:lvlJc w:val="right"/>
      <w:pPr>
        <w:ind w:left="4320" w:hanging="180"/>
      </w:pPr>
    </w:lvl>
    <w:lvl w:ilvl="6" w:tplc="18229653" w:tentative="1">
      <w:start w:val="1"/>
      <w:numFmt w:val="decimal"/>
      <w:lvlText w:val="%7."/>
      <w:lvlJc w:val="left"/>
      <w:pPr>
        <w:ind w:left="5040" w:hanging="360"/>
      </w:pPr>
    </w:lvl>
    <w:lvl w:ilvl="7" w:tplc="18229653" w:tentative="1">
      <w:start w:val="1"/>
      <w:numFmt w:val="lowerLetter"/>
      <w:lvlText w:val="%8."/>
      <w:lvlJc w:val="left"/>
      <w:pPr>
        <w:ind w:left="5760" w:hanging="360"/>
      </w:pPr>
    </w:lvl>
    <w:lvl w:ilvl="8" w:tplc="182296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F5A17"/>
    <w:multiLevelType w:val="hybridMultilevel"/>
    <w:tmpl w:val="ECF4021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7C6E4D"/>
    <w:multiLevelType w:val="hybridMultilevel"/>
    <w:tmpl w:val="9A564370"/>
    <w:lvl w:ilvl="0" w:tplc="44357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751BB"/>
    <w:multiLevelType w:val="hybridMultilevel"/>
    <w:tmpl w:val="161C94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01291"/>
    <w:multiLevelType w:val="hybridMultilevel"/>
    <w:tmpl w:val="EC5E7A60"/>
    <w:lvl w:ilvl="0" w:tplc="93EA2136">
      <w:start w:val="7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778E6"/>
    <w:multiLevelType w:val="hybridMultilevel"/>
    <w:tmpl w:val="1CE6FCB4"/>
    <w:lvl w:ilvl="0" w:tplc="FDBE2260">
      <w:numFmt w:val="bullet"/>
      <w:lvlText w:val="•"/>
      <w:lvlJc w:val="left"/>
      <w:pPr>
        <w:ind w:left="713" w:hanging="705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20" w15:restartNumberingAfterBreak="0">
    <w:nsid w:val="357B7551"/>
    <w:multiLevelType w:val="hybridMultilevel"/>
    <w:tmpl w:val="F77A959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BB3D70"/>
    <w:multiLevelType w:val="hybridMultilevel"/>
    <w:tmpl w:val="648608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D63238"/>
    <w:multiLevelType w:val="hybridMultilevel"/>
    <w:tmpl w:val="76DA008C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F4798E"/>
    <w:multiLevelType w:val="hybridMultilevel"/>
    <w:tmpl w:val="333E6148"/>
    <w:lvl w:ilvl="0" w:tplc="38794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42848"/>
    <w:multiLevelType w:val="hybridMultilevel"/>
    <w:tmpl w:val="14F8C3B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77E20"/>
    <w:multiLevelType w:val="hybridMultilevel"/>
    <w:tmpl w:val="381603D8"/>
    <w:lvl w:ilvl="0" w:tplc="3EF21C5C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C20191"/>
    <w:multiLevelType w:val="hybridMultilevel"/>
    <w:tmpl w:val="B036A34C"/>
    <w:lvl w:ilvl="0" w:tplc="50E24BD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C6BD2"/>
    <w:multiLevelType w:val="hybridMultilevel"/>
    <w:tmpl w:val="4684B7BC"/>
    <w:lvl w:ilvl="0" w:tplc="BBB832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64280D"/>
    <w:multiLevelType w:val="hybridMultilevel"/>
    <w:tmpl w:val="65DE9368"/>
    <w:lvl w:ilvl="0" w:tplc="34F27464">
      <w:start w:val="3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A90D95"/>
    <w:multiLevelType w:val="hybridMultilevel"/>
    <w:tmpl w:val="427E6836"/>
    <w:lvl w:ilvl="0" w:tplc="3C2E04BC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193A4F"/>
    <w:multiLevelType w:val="hybridMultilevel"/>
    <w:tmpl w:val="F46C965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603D63"/>
    <w:multiLevelType w:val="hybridMultilevel"/>
    <w:tmpl w:val="C3DE9344"/>
    <w:lvl w:ilvl="0" w:tplc="90EE6B66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347F87"/>
    <w:multiLevelType w:val="hybridMultilevel"/>
    <w:tmpl w:val="659C7B4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C64F8"/>
    <w:multiLevelType w:val="hybridMultilevel"/>
    <w:tmpl w:val="73E6D64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453B36"/>
    <w:multiLevelType w:val="hybridMultilevel"/>
    <w:tmpl w:val="83586FDE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60316B5"/>
    <w:multiLevelType w:val="hybridMultilevel"/>
    <w:tmpl w:val="8E6E8E92"/>
    <w:lvl w:ilvl="0" w:tplc="0413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F96BC8"/>
    <w:multiLevelType w:val="hybridMultilevel"/>
    <w:tmpl w:val="FA923AFC"/>
    <w:lvl w:ilvl="0" w:tplc="6AFE2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C63ED6"/>
    <w:multiLevelType w:val="hybridMultilevel"/>
    <w:tmpl w:val="56F457B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DF44A16"/>
    <w:multiLevelType w:val="hybridMultilevel"/>
    <w:tmpl w:val="FF52719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79345003">
    <w:abstractNumId w:val="8"/>
  </w:num>
  <w:num w:numId="2" w16cid:durableId="1589383568">
    <w:abstractNumId w:val="9"/>
  </w:num>
  <w:num w:numId="3" w16cid:durableId="431895117">
    <w:abstractNumId w:val="20"/>
  </w:num>
  <w:num w:numId="4" w16cid:durableId="1926065806">
    <w:abstractNumId w:val="37"/>
  </w:num>
  <w:num w:numId="5" w16cid:durableId="2020351943">
    <w:abstractNumId w:val="33"/>
  </w:num>
  <w:num w:numId="6" w16cid:durableId="164520004">
    <w:abstractNumId w:val="29"/>
  </w:num>
  <w:num w:numId="7" w16cid:durableId="577594428">
    <w:abstractNumId w:val="30"/>
  </w:num>
  <w:num w:numId="8" w16cid:durableId="361173704">
    <w:abstractNumId w:val="28"/>
  </w:num>
  <w:num w:numId="9" w16cid:durableId="381830578">
    <w:abstractNumId w:val="18"/>
  </w:num>
  <w:num w:numId="10" w16cid:durableId="408625724">
    <w:abstractNumId w:val="0"/>
  </w:num>
  <w:num w:numId="11" w16cid:durableId="1629776888">
    <w:abstractNumId w:val="12"/>
  </w:num>
  <w:num w:numId="12" w16cid:durableId="1216233318">
    <w:abstractNumId w:val="32"/>
  </w:num>
  <w:num w:numId="13" w16cid:durableId="391075619">
    <w:abstractNumId w:val="13"/>
  </w:num>
  <w:num w:numId="14" w16cid:durableId="324744562">
    <w:abstractNumId w:val="1"/>
  </w:num>
  <w:num w:numId="15" w16cid:durableId="863984501">
    <w:abstractNumId w:val="15"/>
  </w:num>
  <w:num w:numId="16" w16cid:durableId="302585928">
    <w:abstractNumId w:val="10"/>
  </w:num>
  <w:num w:numId="17" w16cid:durableId="883294580">
    <w:abstractNumId w:val="36"/>
  </w:num>
  <w:num w:numId="18" w16cid:durableId="891619253">
    <w:abstractNumId w:val="26"/>
  </w:num>
  <w:num w:numId="19" w16cid:durableId="50885043">
    <w:abstractNumId w:val="38"/>
  </w:num>
  <w:num w:numId="20" w16cid:durableId="2084058621">
    <w:abstractNumId w:val="4"/>
  </w:num>
  <w:num w:numId="21" w16cid:durableId="2147046408">
    <w:abstractNumId w:val="6"/>
  </w:num>
  <w:num w:numId="22" w16cid:durableId="8409502">
    <w:abstractNumId w:val="34"/>
  </w:num>
  <w:num w:numId="23" w16cid:durableId="1295795331">
    <w:abstractNumId w:val="7"/>
  </w:num>
  <w:num w:numId="24" w16cid:durableId="5826408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64733619">
    <w:abstractNumId w:val="27"/>
  </w:num>
  <w:num w:numId="26" w16cid:durableId="820541307">
    <w:abstractNumId w:val="24"/>
  </w:num>
  <w:num w:numId="27" w16cid:durableId="55934073">
    <w:abstractNumId w:val="5"/>
  </w:num>
  <w:num w:numId="28" w16cid:durableId="1469124601">
    <w:abstractNumId w:val="25"/>
  </w:num>
  <w:num w:numId="29" w16cid:durableId="1466897239">
    <w:abstractNumId w:val="31"/>
  </w:num>
  <w:num w:numId="30" w16cid:durableId="1070351500">
    <w:abstractNumId w:val="22"/>
  </w:num>
  <w:num w:numId="31" w16cid:durableId="1544248363">
    <w:abstractNumId w:val="19"/>
  </w:num>
  <w:num w:numId="32" w16cid:durableId="286618966">
    <w:abstractNumId w:val="16"/>
  </w:num>
  <w:num w:numId="33" w16cid:durableId="420028542">
    <w:abstractNumId w:val="3"/>
  </w:num>
  <w:num w:numId="34" w16cid:durableId="1244028557">
    <w:abstractNumId w:val="23"/>
  </w:num>
  <w:num w:numId="35" w16cid:durableId="782456101">
    <w:abstractNumId w:val="11"/>
  </w:num>
  <w:num w:numId="36" w16cid:durableId="2025787116">
    <w:abstractNumId w:val="21"/>
  </w:num>
  <w:num w:numId="37" w16cid:durableId="1938437409">
    <w:abstractNumId w:val="17"/>
  </w:num>
  <w:num w:numId="38" w16cid:durableId="1059548561">
    <w:abstractNumId w:val="2"/>
  </w:num>
  <w:num w:numId="39" w16cid:durableId="6472466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30"/>
    <w:rsid w:val="00002875"/>
    <w:rsid w:val="0002178B"/>
    <w:rsid w:val="000256F4"/>
    <w:rsid w:val="000310FB"/>
    <w:rsid w:val="000370E7"/>
    <w:rsid w:val="00062CB4"/>
    <w:rsid w:val="00070397"/>
    <w:rsid w:val="000808E0"/>
    <w:rsid w:val="0008273D"/>
    <w:rsid w:val="00082870"/>
    <w:rsid w:val="000B0C07"/>
    <w:rsid w:val="000B7408"/>
    <w:rsid w:val="000C07A4"/>
    <w:rsid w:val="000C1FC0"/>
    <w:rsid w:val="000C37EA"/>
    <w:rsid w:val="000C44CF"/>
    <w:rsid w:val="000E4B2D"/>
    <w:rsid w:val="000F4480"/>
    <w:rsid w:val="00102B91"/>
    <w:rsid w:val="001051E4"/>
    <w:rsid w:val="001130E8"/>
    <w:rsid w:val="00115D83"/>
    <w:rsid w:val="00120F4C"/>
    <w:rsid w:val="0013253E"/>
    <w:rsid w:val="001474C1"/>
    <w:rsid w:val="00160776"/>
    <w:rsid w:val="00170E72"/>
    <w:rsid w:val="001934BE"/>
    <w:rsid w:val="001945C1"/>
    <w:rsid w:val="0019581F"/>
    <w:rsid w:val="00196EBE"/>
    <w:rsid w:val="001A1E9E"/>
    <w:rsid w:val="001A3E7F"/>
    <w:rsid w:val="001B1EB6"/>
    <w:rsid w:val="001B4E66"/>
    <w:rsid w:val="001C3561"/>
    <w:rsid w:val="001C6B54"/>
    <w:rsid w:val="001D1682"/>
    <w:rsid w:val="001D4F6F"/>
    <w:rsid w:val="001E42AD"/>
    <w:rsid w:val="001E6601"/>
    <w:rsid w:val="001E710E"/>
    <w:rsid w:val="001E7DCB"/>
    <w:rsid w:val="001F1FCD"/>
    <w:rsid w:val="001F5302"/>
    <w:rsid w:val="00210CD6"/>
    <w:rsid w:val="00211722"/>
    <w:rsid w:val="00232826"/>
    <w:rsid w:val="00255423"/>
    <w:rsid w:val="0026712B"/>
    <w:rsid w:val="00276B3A"/>
    <w:rsid w:val="00295E70"/>
    <w:rsid w:val="002A0D34"/>
    <w:rsid w:val="002B34E9"/>
    <w:rsid w:val="002C1010"/>
    <w:rsid w:val="002F3315"/>
    <w:rsid w:val="00302174"/>
    <w:rsid w:val="0030720E"/>
    <w:rsid w:val="0031550D"/>
    <w:rsid w:val="0033465C"/>
    <w:rsid w:val="003447E7"/>
    <w:rsid w:val="00353D6E"/>
    <w:rsid w:val="00360AF1"/>
    <w:rsid w:val="0036432B"/>
    <w:rsid w:val="00366C9E"/>
    <w:rsid w:val="00366D25"/>
    <w:rsid w:val="0037240C"/>
    <w:rsid w:val="00376207"/>
    <w:rsid w:val="00376AEF"/>
    <w:rsid w:val="00391E9F"/>
    <w:rsid w:val="00392F92"/>
    <w:rsid w:val="003A0426"/>
    <w:rsid w:val="003A2D94"/>
    <w:rsid w:val="003B7ADE"/>
    <w:rsid w:val="003C0E79"/>
    <w:rsid w:val="003D6DE9"/>
    <w:rsid w:val="003F1C52"/>
    <w:rsid w:val="003F6F43"/>
    <w:rsid w:val="004100D1"/>
    <w:rsid w:val="00414C8C"/>
    <w:rsid w:val="00434DA8"/>
    <w:rsid w:val="004368F7"/>
    <w:rsid w:val="004379D2"/>
    <w:rsid w:val="00441FB2"/>
    <w:rsid w:val="004676B1"/>
    <w:rsid w:val="00467BF6"/>
    <w:rsid w:val="00473D7F"/>
    <w:rsid w:val="0048649F"/>
    <w:rsid w:val="004A356C"/>
    <w:rsid w:val="004A4393"/>
    <w:rsid w:val="004C5BED"/>
    <w:rsid w:val="004E7A07"/>
    <w:rsid w:val="004F623F"/>
    <w:rsid w:val="0050041A"/>
    <w:rsid w:val="00523A81"/>
    <w:rsid w:val="00524598"/>
    <w:rsid w:val="005252D2"/>
    <w:rsid w:val="005350B9"/>
    <w:rsid w:val="00545E96"/>
    <w:rsid w:val="00546BE3"/>
    <w:rsid w:val="005516CB"/>
    <w:rsid w:val="005518CB"/>
    <w:rsid w:val="00552502"/>
    <w:rsid w:val="00560ED6"/>
    <w:rsid w:val="00573FDA"/>
    <w:rsid w:val="00577005"/>
    <w:rsid w:val="00580A91"/>
    <w:rsid w:val="005837E0"/>
    <w:rsid w:val="005A6759"/>
    <w:rsid w:val="005D71EA"/>
    <w:rsid w:val="00607699"/>
    <w:rsid w:val="00610357"/>
    <w:rsid w:val="00610B50"/>
    <w:rsid w:val="00634022"/>
    <w:rsid w:val="0065769F"/>
    <w:rsid w:val="006646AC"/>
    <w:rsid w:val="00664BD5"/>
    <w:rsid w:val="00667C0F"/>
    <w:rsid w:val="00674222"/>
    <w:rsid w:val="0067756E"/>
    <w:rsid w:val="00682321"/>
    <w:rsid w:val="00693724"/>
    <w:rsid w:val="00694804"/>
    <w:rsid w:val="006956DC"/>
    <w:rsid w:val="0069640E"/>
    <w:rsid w:val="006A0305"/>
    <w:rsid w:val="006A3660"/>
    <w:rsid w:val="006A6614"/>
    <w:rsid w:val="006B0CAA"/>
    <w:rsid w:val="006B35D5"/>
    <w:rsid w:val="006C274A"/>
    <w:rsid w:val="006F0497"/>
    <w:rsid w:val="006F127C"/>
    <w:rsid w:val="007007D4"/>
    <w:rsid w:val="007074E5"/>
    <w:rsid w:val="00714638"/>
    <w:rsid w:val="00725439"/>
    <w:rsid w:val="00730CA9"/>
    <w:rsid w:val="00736E27"/>
    <w:rsid w:val="007375DE"/>
    <w:rsid w:val="00743E62"/>
    <w:rsid w:val="00753EA4"/>
    <w:rsid w:val="00756C38"/>
    <w:rsid w:val="00760E82"/>
    <w:rsid w:val="007617A9"/>
    <w:rsid w:val="00773CCB"/>
    <w:rsid w:val="00780584"/>
    <w:rsid w:val="00794B45"/>
    <w:rsid w:val="007A2F22"/>
    <w:rsid w:val="007B4B09"/>
    <w:rsid w:val="007D5407"/>
    <w:rsid w:val="007D5E8B"/>
    <w:rsid w:val="007F4406"/>
    <w:rsid w:val="008005DA"/>
    <w:rsid w:val="00800738"/>
    <w:rsid w:val="00800FAD"/>
    <w:rsid w:val="008232F9"/>
    <w:rsid w:val="00824382"/>
    <w:rsid w:val="00836186"/>
    <w:rsid w:val="00850BE1"/>
    <w:rsid w:val="00863B30"/>
    <w:rsid w:val="00874367"/>
    <w:rsid w:val="00876AA7"/>
    <w:rsid w:val="008820E9"/>
    <w:rsid w:val="00882E35"/>
    <w:rsid w:val="00886226"/>
    <w:rsid w:val="008A2941"/>
    <w:rsid w:val="008A56C7"/>
    <w:rsid w:val="008C2211"/>
    <w:rsid w:val="008D03C9"/>
    <w:rsid w:val="008F3D6A"/>
    <w:rsid w:val="008F5A85"/>
    <w:rsid w:val="008F6995"/>
    <w:rsid w:val="00901BCE"/>
    <w:rsid w:val="009066B9"/>
    <w:rsid w:val="00912ED3"/>
    <w:rsid w:val="00941401"/>
    <w:rsid w:val="00983640"/>
    <w:rsid w:val="00994236"/>
    <w:rsid w:val="009B21A6"/>
    <w:rsid w:val="009B4E04"/>
    <w:rsid w:val="009B6FBB"/>
    <w:rsid w:val="009C3EEE"/>
    <w:rsid w:val="009D7868"/>
    <w:rsid w:val="009F1E04"/>
    <w:rsid w:val="009F5D1D"/>
    <w:rsid w:val="00A04429"/>
    <w:rsid w:val="00A06CDF"/>
    <w:rsid w:val="00A22625"/>
    <w:rsid w:val="00A267C5"/>
    <w:rsid w:val="00A27154"/>
    <w:rsid w:val="00A455AB"/>
    <w:rsid w:val="00A5152C"/>
    <w:rsid w:val="00A552F9"/>
    <w:rsid w:val="00A65B4A"/>
    <w:rsid w:val="00A65ECE"/>
    <w:rsid w:val="00A71124"/>
    <w:rsid w:val="00A82F08"/>
    <w:rsid w:val="00AA5780"/>
    <w:rsid w:val="00AB1965"/>
    <w:rsid w:val="00AB21A0"/>
    <w:rsid w:val="00AB30F1"/>
    <w:rsid w:val="00AB58D3"/>
    <w:rsid w:val="00AB6251"/>
    <w:rsid w:val="00AD292F"/>
    <w:rsid w:val="00B078B6"/>
    <w:rsid w:val="00B27D55"/>
    <w:rsid w:val="00B34715"/>
    <w:rsid w:val="00B46FF9"/>
    <w:rsid w:val="00B64D3B"/>
    <w:rsid w:val="00B72C7B"/>
    <w:rsid w:val="00B75CE3"/>
    <w:rsid w:val="00B87AAE"/>
    <w:rsid w:val="00B97791"/>
    <w:rsid w:val="00BA3E3E"/>
    <w:rsid w:val="00BA7960"/>
    <w:rsid w:val="00BB7958"/>
    <w:rsid w:val="00BF06FC"/>
    <w:rsid w:val="00BF18CB"/>
    <w:rsid w:val="00C114F8"/>
    <w:rsid w:val="00C1674E"/>
    <w:rsid w:val="00C21CA9"/>
    <w:rsid w:val="00C55F95"/>
    <w:rsid w:val="00CA30E1"/>
    <w:rsid w:val="00CB0AB9"/>
    <w:rsid w:val="00CF046D"/>
    <w:rsid w:val="00CF490E"/>
    <w:rsid w:val="00CF5F9B"/>
    <w:rsid w:val="00D020CF"/>
    <w:rsid w:val="00D118CC"/>
    <w:rsid w:val="00D140C0"/>
    <w:rsid w:val="00D30971"/>
    <w:rsid w:val="00D51A8B"/>
    <w:rsid w:val="00D75C5E"/>
    <w:rsid w:val="00D767F3"/>
    <w:rsid w:val="00D847E7"/>
    <w:rsid w:val="00DA327D"/>
    <w:rsid w:val="00DA5F85"/>
    <w:rsid w:val="00DB79F0"/>
    <w:rsid w:val="00DC4691"/>
    <w:rsid w:val="00DC4B53"/>
    <w:rsid w:val="00DC6247"/>
    <w:rsid w:val="00DE3C2C"/>
    <w:rsid w:val="00DF5959"/>
    <w:rsid w:val="00E000B7"/>
    <w:rsid w:val="00E05A06"/>
    <w:rsid w:val="00E06256"/>
    <w:rsid w:val="00E15772"/>
    <w:rsid w:val="00E25F30"/>
    <w:rsid w:val="00E31A7E"/>
    <w:rsid w:val="00E35040"/>
    <w:rsid w:val="00E52F0D"/>
    <w:rsid w:val="00E71716"/>
    <w:rsid w:val="00E74A75"/>
    <w:rsid w:val="00E74DB4"/>
    <w:rsid w:val="00E825E7"/>
    <w:rsid w:val="00E905FF"/>
    <w:rsid w:val="00E90F68"/>
    <w:rsid w:val="00E92A74"/>
    <w:rsid w:val="00E95C81"/>
    <w:rsid w:val="00EA1C3D"/>
    <w:rsid w:val="00EA6B30"/>
    <w:rsid w:val="00EA7BB8"/>
    <w:rsid w:val="00EB1CE3"/>
    <w:rsid w:val="00EB5B96"/>
    <w:rsid w:val="00EB6806"/>
    <w:rsid w:val="00EC7E96"/>
    <w:rsid w:val="00ED782B"/>
    <w:rsid w:val="00EE3EB0"/>
    <w:rsid w:val="00EE53D0"/>
    <w:rsid w:val="00EF3241"/>
    <w:rsid w:val="00F00764"/>
    <w:rsid w:val="00F2050D"/>
    <w:rsid w:val="00F2289C"/>
    <w:rsid w:val="00F55C77"/>
    <w:rsid w:val="00F70364"/>
    <w:rsid w:val="00F826AE"/>
    <w:rsid w:val="00F8446B"/>
    <w:rsid w:val="00F915D1"/>
    <w:rsid w:val="00F92739"/>
    <w:rsid w:val="00F931C7"/>
    <w:rsid w:val="00F950F8"/>
    <w:rsid w:val="00FA26FC"/>
    <w:rsid w:val="00FA4B90"/>
    <w:rsid w:val="00FB18DD"/>
    <w:rsid w:val="00FB6929"/>
    <w:rsid w:val="00FC05A2"/>
    <w:rsid w:val="00FC25D1"/>
    <w:rsid w:val="00FD3D21"/>
    <w:rsid w:val="00FE02CF"/>
    <w:rsid w:val="00FF558B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57AB4"/>
  <w15:docId w15:val="{C3D9A8FB-54B4-4E6E-A0B9-9EC226FF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956DC"/>
    <w:pPr>
      <w:spacing w:after="200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A711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8232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0F6FC6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A6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A6B3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A356C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4A356C"/>
  </w:style>
  <w:style w:type="paragraph" w:styleId="Voettekst">
    <w:name w:val="footer"/>
    <w:basedOn w:val="Standaard"/>
    <w:link w:val="VoettekstChar"/>
    <w:unhideWhenUsed/>
    <w:rsid w:val="004A356C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rsid w:val="004A356C"/>
  </w:style>
  <w:style w:type="character" w:styleId="Verwijzingopmerking">
    <w:name w:val="annotation reference"/>
    <w:basedOn w:val="Standaardalinea-lettertype"/>
    <w:uiPriority w:val="99"/>
    <w:semiHidden/>
    <w:unhideWhenUsed/>
    <w:rsid w:val="0030720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0720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0720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0720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0720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0720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720E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682321"/>
    <w:rPr>
      <w:rFonts w:ascii="Cambria" w:eastAsia="Times New Roman" w:hAnsi="Cambria" w:cs="Times New Roman"/>
      <w:b/>
      <w:bCs/>
      <w:color w:val="0F6FC6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682321"/>
    <w:rPr>
      <w:color w:val="E2D700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82321"/>
    <w:rPr>
      <w:color w:val="85DFD0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01BCE"/>
    <w:pPr>
      <w:spacing w:after="0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01BCE"/>
    <w:rPr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01BCE"/>
    <w:rPr>
      <w:vertAlign w:val="superscript"/>
    </w:rPr>
  </w:style>
  <w:style w:type="paragraph" w:styleId="Revisie">
    <w:name w:val="Revision"/>
    <w:hidden/>
    <w:uiPriority w:val="99"/>
    <w:semiHidden/>
    <w:rsid w:val="00366C9E"/>
    <w:rPr>
      <w:sz w:val="22"/>
      <w:szCs w:val="22"/>
      <w:lang w:eastAsia="en-US"/>
    </w:rPr>
  </w:style>
  <w:style w:type="paragraph" w:styleId="Geenafstand">
    <w:name w:val="No Spacing"/>
    <w:uiPriority w:val="1"/>
    <w:qFormat/>
    <w:rsid w:val="00EB5B96"/>
    <w:rPr>
      <w:sz w:val="22"/>
      <w:szCs w:val="22"/>
      <w:lang w:eastAsia="en-US"/>
    </w:rPr>
  </w:style>
  <w:style w:type="character" w:styleId="Zwaar">
    <w:name w:val="Strong"/>
    <w:basedOn w:val="Standaardalinea-lettertype"/>
    <w:uiPriority w:val="22"/>
    <w:qFormat/>
    <w:rsid w:val="00F00764"/>
    <w:rPr>
      <w:b/>
      <w:bCs/>
    </w:rPr>
  </w:style>
  <w:style w:type="table" w:customStyle="1" w:styleId="Tabelraster1">
    <w:name w:val="Tabelraster1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711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DefaultParagraphFontPHPDOCX">
    <w:name w:val="Default Paragraph Font PHPDOCX"/>
    <w:uiPriority w:val="1"/>
    <w:semiHidden/>
    <w:unhideWhenUsed/>
    <w:rsid w:val="00E05A06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E05A0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  <w:rsid w:val="00A65ECE"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link w:val="TitleCarPHPDOCX0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1">
    <w:name w:val="Title Car PHPDOCX"/>
    <w:basedOn w:val="DefaultParagraphFontPHPDOCX0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link w:val="SubtitleCarPHPDOCX0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1">
    <w:name w:val="Subtitle Car PHPDOCX"/>
    <w:basedOn w:val="DefaultParagraphFontPHPDOCX0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rsid w:val="00A65EC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link w:val="CommentTextCharPHPDOCX0"/>
    <w:uiPriority w:val="99"/>
    <w:semiHidden/>
    <w:unhideWhenUsed/>
    <w:rsid w:val="00E139EA"/>
  </w:style>
  <w:style w:type="character" w:customStyle="1" w:styleId="CommentTextCharPHPDOCX1">
    <w:name w:val="Comment Text Char PHPDOCX"/>
    <w:basedOn w:val="DefaultParagraphFontPHPDOCX0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link w:val="CommentSubjectCharPHPDOCX0"/>
    <w:uiPriority w:val="99"/>
    <w:semiHidden/>
    <w:unhideWhenUsed/>
    <w:rsid w:val="00E139EA"/>
    <w:rPr>
      <w:b/>
      <w:bCs/>
    </w:rPr>
  </w:style>
  <w:style w:type="character" w:customStyle="1" w:styleId="CommentSubjectCharPHPDOCX1">
    <w:name w:val="Comment Subject Char PHPDOCX"/>
    <w:basedOn w:val="CommentTextCharPHPDOCX1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link w:val="BalloonTextCharPHPDOCX0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1">
    <w:name w:val="Balloon Text Char PHPDOCX"/>
    <w:basedOn w:val="DefaultParagraphFontPHPDOCX0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link w:val="footnoteTextCarPHPDOCX0"/>
    <w:uiPriority w:val="99"/>
    <w:semiHidden/>
    <w:unhideWhenUsed/>
    <w:rsid w:val="006E0FDA"/>
  </w:style>
  <w:style w:type="character" w:customStyle="1" w:styleId="footnoteTextCarPHPDOCX1">
    <w:name w:val="footnote Text Car PHPDOCX"/>
    <w:basedOn w:val="DefaultParagraphFontPHPDOCX0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link w:val="endnoteTextCarPHPDOCX0"/>
    <w:uiPriority w:val="99"/>
    <w:semiHidden/>
    <w:unhideWhenUsed/>
    <w:rsid w:val="006E0FDA"/>
  </w:style>
  <w:style w:type="character" w:customStyle="1" w:styleId="endnoteTextCarPHPDOCX1">
    <w:name w:val="endnote Text Car PHPDOCX"/>
    <w:basedOn w:val="DefaultParagraphFontPHPDOCX0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character" w:customStyle="1" w:styleId="DefaultParagraphFontPHPDOCX1">
    <w:name w:val="Default Paragraph Font PHPDOCX"/>
    <w:uiPriority w:val="1"/>
    <w:semiHidden/>
    <w:unhideWhenUsed/>
  </w:style>
  <w:style w:type="paragraph" w:customStyle="1" w:styleId="ListParagraphPHPDOCX1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1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1"/>
    <w:link w:val="TitlePHPDOCX0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1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1"/>
    <w:link w:val="SubtitlePHPDOCX0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1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1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1">
    <w:name w:val="annotation reference PHPDOCX"/>
    <w:basedOn w:val="DefaultParagraphFontPHPDOCX1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1">
    <w:name w:val="annotation text 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1"/>
    <w:link w:val="annotationtextPHPDOCX0"/>
    <w:uiPriority w:val="99"/>
    <w:semiHidden/>
    <w:rsid w:val="00E139EA"/>
    <w:rPr>
      <w:sz w:val="20"/>
      <w:szCs w:val="20"/>
    </w:rPr>
  </w:style>
  <w:style w:type="paragraph" w:customStyle="1" w:styleId="annotationsubjectPHPDOCX1">
    <w:name w:val="annotation subject PHPDOCX"/>
    <w:basedOn w:val="annotationtextPHPDOCX1"/>
    <w:next w:val="annotationtextPHPDOCX1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link w:val="annotationsubject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1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1"/>
    <w:link w:val="BalloonTextPHPDOCX0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1">
    <w:name w:val="footnote Text 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1"/>
    <w:link w:val="footnoteTextPHPDOCX0"/>
    <w:uiPriority w:val="99"/>
    <w:semiHidden/>
    <w:rsid w:val="006E0FDA"/>
    <w:rPr>
      <w:sz w:val="20"/>
      <w:szCs w:val="20"/>
    </w:rPr>
  </w:style>
  <w:style w:type="character" w:customStyle="1" w:styleId="footnoteReferencePHPDOCX1">
    <w:name w:val="footnote Reference PHPDOCX"/>
    <w:basedOn w:val="DefaultParagraphFontPHPDOCX1"/>
    <w:uiPriority w:val="99"/>
    <w:semiHidden/>
    <w:unhideWhenUsed/>
    <w:rsid w:val="006E0FDA"/>
    <w:rPr>
      <w:vertAlign w:val="superscript"/>
    </w:rPr>
  </w:style>
  <w:style w:type="paragraph" w:customStyle="1" w:styleId="endnoteTextPHPDOCX1">
    <w:name w:val="endnote Text 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1"/>
    <w:link w:val="endnoteTextPHPDOCX0"/>
    <w:uiPriority w:val="99"/>
    <w:semiHidden/>
    <w:rsid w:val="006E0FDA"/>
    <w:rPr>
      <w:sz w:val="20"/>
      <w:szCs w:val="20"/>
    </w:rPr>
  </w:style>
  <w:style w:type="character" w:customStyle="1" w:styleId="endnoteReferencePHPDOCX1">
    <w:name w:val="endnote Reference PHPDOCX"/>
    <w:basedOn w:val="DefaultParagraphFontPHPDOCX1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03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82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84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80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85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96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69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66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50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38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89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29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16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23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87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84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9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3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7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61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7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21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81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61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29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92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57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85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36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97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27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06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53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85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0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1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9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2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88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96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16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97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03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09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96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61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6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04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02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82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5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2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1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3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5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05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68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12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17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00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8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39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91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7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64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5C2B0-4BE7-44C3-90EC-0E43931D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917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5951</CharactersWithSpaces>
  <SharedDoc>false</SharedDoc>
  <HLinks>
    <vt:vector size="6" baseType="variant">
      <vt:variant>
        <vt:i4>2162721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Settings\brui08\Local Settings\Temporary Internet Files\Content.Outlook\YDTJ5AH6\P01\P01Wxx Faxen toestemmingsverklaring voor het verlenen van inzage patientgegevens.docx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Huisartsenpraktijk Klokkenburg</cp:lastModifiedBy>
  <cp:revision>6</cp:revision>
  <cp:lastPrinted>2023-04-14T06:40:00Z</cp:lastPrinted>
  <dcterms:created xsi:type="dcterms:W3CDTF">2021-05-14T14:03:00Z</dcterms:created>
  <dcterms:modified xsi:type="dcterms:W3CDTF">2023-04-14T06:40:00Z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QuseDocument">
    <vt:lpwstr/>
  </property>
</Properties>
</file>